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7A92" w14:textId="77777777" w:rsidR="00B04425" w:rsidRPr="00927447" w:rsidRDefault="00B04425" w:rsidP="007246AC">
      <w:pPr>
        <w:pStyle w:val="Title"/>
        <w:rPr>
          <w:rFonts w:ascii="Bookman Old Style" w:hAnsi="Bookman Old Style"/>
          <w:u w:val="none"/>
          <w:lang w:val="id-ID"/>
        </w:rPr>
      </w:pPr>
      <w:r w:rsidRPr="00927447">
        <w:rPr>
          <w:rFonts w:ascii="Bookman Old Style" w:hAnsi="Bookman Old Style"/>
          <w:noProof/>
          <w:u w:val="none"/>
          <w:lang w:val="id-ID" w:eastAsia="id-ID"/>
        </w:rPr>
        <w:drawing>
          <wp:anchor distT="0" distB="0" distL="114300" distR="114300" simplePos="0" relativeHeight="251653632" behindDoc="1" locked="0" layoutInCell="1" allowOverlap="1" wp14:anchorId="679A43E0" wp14:editId="242AE0B6">
            <wp:simplePos x="0" y="0"/>
            <wp:positionH relativeFrom="column">
              <wp:posOffset>-716701</wp:posOffset>
            </wp:positionH>
            <wp:positionV relativeFrom="paragraph">
              <wp:posOffset>-913881</wp:posOffset>
            </wp:positionV>
            <wp:extent cx="7016668" cy="1092530"/>
            <wp:effectExtent l="19050" t="0" r="0" b="0"/>
            <wp:wrapNone/>
            <wp:docPr id="3" name="Picture 1" descr="KOP DP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 DPRD"/>
                    <pic:cNvPicPr>
                      <a:picLocks noChangeAspect="1" noChangeArrowheads="1"/>
                    </pic:cNvPicPr>
                  </pic:nvPicPr>
                  <pic:blipFill>
                    <a:blip r:embed="rId8"/>
                    <a:srcRect/>
                    <a:stretch>
                      <a:fillRect/>
                    </a:stretch>
                  </pic:blipFill>
                  <pic:spPr bwMode="auto">
                    <a:xfrm>
                      <a:off x="0" y="0"/>
                      <a:ext cx="7016668" cy="1092530"/>
                    </a:xfrm>
                    <a:prstGeom prst="rect">
                      <a:avLst/>
                    </a:prstGeom>
                    <a:noFill/>
                    <a:ln w="9525">
                      <a:noFill/>
                      <a:miter lim="800000"/>
                      <a:headEnd/>
                      <a:tailEnd/>
                    </a:ln>
                  </pic:spPr>
                </pic:pic>
              </a:graphicData>
            </a:graphic>
          </wp:anchor>
        </w:drawing>
      </w:r>
    </w:p>
    <w:p w14:paraId="7AA2230E" w14:textId="77777777" w:rsidR="007246AC" w:rsidRPr="00927447" w:rsidRDefault="007246AC" w:rsidP="007246AC">
      <w:pPr>
        <w:pStyle w:val="Title"/>
        <w:rPr>
          <w:rFonts w:ascii="Bookman Old Style" w:hAnsi="Bookman Old Style"/>
          <w:u w:val="none"/>
        </w:rPr>
      </w:pPr>
      <w:r w:rsidRPr="00927447">
        <w:rPr>
          <w:rFonts w:ascii="Bookman Old Style" w:hAnsi="Bookman Old Style"/>
          <w:u w:val="none"/>
        </w:rPr>
        <w:t>KEPUTUSAN</w:t>
      </w:r>
    </w:p>
    <w:p w14:paraId="3927BF21" w14:textId="77777777" w:rsidR="007246AC" w:rsidRPr="00927447" w:rsidRDefault="007246AC" w:rsidP="007246AC">
      <w:pPr>
        <w:jc w:val="center"/>
        <w:rPr>
          <w:rFonts w:ascii="Bookman Old Style" w:hAnsi="Bookman Old Style"/>
          <w:b/>
          <w:bCs/>
        </w:rPr>
      </w:pPr>
      <w:r w:rsidRPr="00927447">
        <w:rPr>
          <w:rFonts w:ascii="Bookman Old Style" w:hAnsi="Bookman Old Style"/>
          <w:b/>
          <w:bCs/>
        </w:rPr>
        <w:t>SEKRETARIS DEWAN PERWAKILAN RAKYAT DAERAH</w:t>
      </w:r>
    </w:p>
    <w:p w14:paraId="44DC3652" w14:textId="77777777" w:rsidR="007246AC" w:rsidRPr="00927447" w:rsidRDefault="007246AC" w:rsidP="007246AC">
      <w:pPr>
        <w:jc w:val="center"/>
        <w:rPr>
          <w:rFonts w:ascii="Bookman Old Style" w:hAnsi="Bookman Old Style"/>
          <w:b/>
          <w:bCs/>
        </w:rPr>
      </w:pPr>
      <w:r w:rsidRPr="00927447">
        <w:rPr>
          <w:rFonts w:ascii="Bookman Old Style" w:hAnsi="Bookman Old Style"/>
          <w:b/>
          <w:bCs/>
        </w:rPr>
        <w:t>PROVINSI SUMATERA BARAT</w:t>
      </w:r>
    </w:p>
    <w:p w14:paraId="4F1CBFC1" w14:textId="3587D747" w:rsidR="007246AC" w:rsidRPr="00A1704C" w:rsidRDefault="007246AC" w:rsidP="00DD4883">
      <w:pPr>
        <w:jc w:val="center"/>
        <w:rPr>
          <w:rFonts w:ascii="Bookman Old Style" w:hAnsi="Bookman Old Style"/>
          <w:b/>
          <w:bCs/>
          <w:lang w:val="id-ID"/>
        </w:rPr>
      </w:pPr>
      <w:proofErr w:type="gramStart"/>
      <w:r w:rsidRPr="00927447">
        <w:rPr>
          <w:rFonts w:ascii="Bookman Old Style" w:hAnsi="Bookman Old Style"/>
          <w:b/>
          <w:bCs/>
        </w:rPr>
        <w:t>NOMOR :</w:t>
      </w:r>
      <w:proofErr w:type="gramEnd"/>
      <w:r w:rsidR="00927447" w:rsidRPr="00927447">
        <w:rPr>
          <w:rFonts w:ascii="Bookman Old Style" w:hAnsi="Bookman Old Style"/>
          <w:b/>
          <w:bCs/>
        </w:rPr>
        <w:t xml:space="preserve"> 042</w:t>
      </w:r>
      <w:r w:rsidRPr="00927447">
        <w:rPr>
          <w:rFonts w:ascii="Bookman Old Style" w:hAnsi="Bookman Old Style"/>
          <w:b/>
          <w:bCs/>
        </w:rPr>
        <w:t>/</w:t>
      </w:r>
      <w:r w:rsidR="003956E7">
        <w:rPr>
          <w:rFonts w:ascii="Bookman Old Style" w:hAnsi="Bookman Old Style"/>
          <w:b/>
          <w:bCs/>
        </w:rPr>
        <w:t>028</w:t>
      </w:r>
      <w:r w:rsidRPr="00927447">
        <w:rPr>
          <w:rFonts w:ascii="Bookman Old Style" w:hAnsi="Bookman Old Style"/>
          <w:b/>
          <w:bCs/>
        </w:rPr>
        <w:t>/KEP-SEKWAN/20</w:t>
      </w:r>
      <w:r w:rsidR="00A1704C">
        <w:rPr>
          <w:rFonts w:ascii="Bookman Old Style" w:hAnsi="Bookman Old Style"/>
          <w:b/>
          <w:bCs/>
          <w:lang w:val="id-ID"/>
        </w:rPr>
        <w:t>21</w:t>
      </w:r>
    </w:p>
    <w:p w14:paraId="1CF53265" w14:textId="77777777" w:rsidR="00B04425" w:rsidRPr="00927447" w:rsidRDefault="00B04425" w:rsidP="007246AC">
      <w:pPr>
        <w:jc w:val="center"/>
        <w:rPr>
          <w:rFonts w:ascii="Bookman Old Style" w:hAnsi="Bookman Old Style"/>
          <w:b/>
          <w:bCs/>
          <w:sz w:val="16"/>
          <w:szCs w:val="16"/>
          <w:lang w:val="id-ID"/>
        </w:rPr>
      </w:pPr>
    </w:p>
    <w:p w14:paraId="059B1A05" w14:textId="77777777" w:rsidR="007246AC" w:rsidRPr="00927447" w:rsidRDefault="007246AC" w:rsidP="00B04425">
      <w:pPr>
        <w:pStyle w:val="Heading1"/>
        <w:spacing w:before="0"/>
        <w:jc w:val="center"/>
        <w:rPr>
          <w:rFonts w:ascii="Bookman Old Style" w:hAnsi="Bookman Old Style" w:cs="Times New Roman"/>
          <w:color w:val="auto"/>
          <w:sz w:val="24"/>
          <w:szCs w:val="24"/>
        </w:rPr>
      </w:pPr>
      <w:r w:rsidRPr="00927447">
        <w:rPr>
          <w:rFonts w:ascii="Bookman Old Style" w:hAnsi="Bookman Old Style" w:cs="Times New Roman"/>
          <w:color w:val="auto"/>
          <w:sz w:val="24"/>
          <w:szCs w:val="24"/>
        </w:rPr>
        <w:t>TENTANG</w:t>
      </w:r>
    </w:p>
    <w:p w14:paraId="2A41F6AD" w14:textId="77777777" w:rsidR="007246AC" w:rsidRPr="00927447" w:rsidRDefault="007246AC" w:rsidP="00B04425">
      <w:pPr>
        <w:jc w:val="center"/>
        <w:rPr>
          <w:rFonts w:ascii="Bookman Old Style" w:hAnsi="Bookman Old Style"/>
          <w:b/>
          <w:bCs/>
          <w:sz w:val="16"/>
          <w:szCs w:val="16"/>
        </w:rPr>
      </w:pPr>
    </w:p>
    <w:p w14:paraId="3FA121EA" w14:textId="77777777" w:rsidR="007246AC" w:rsidRPr="00927447" w:rsidRDefault="00181FC0" w:rsidP="007246AC">
      <w:pPr>
        <w:jc w:val="center"/>
        <w:rPr>
          <w:rFonts w:ascii="Bookman Old Style" w:hAnsi="Bookman Old Style"/>
          <w:b/>
          <w:bCs/>
          <w:lang w:val="id-ID"/>
        </w:rPr>
      </w:pPr>
      <w:r w:rsidRPr="00927447">
        <w:rPr>
          <w:rFonts w:ascii="Bookman Old Style" w:hAnsi="Bookman Old Style"/>
          <w:b/>
          <w:bCs/>
          <w:lang w:val="id-ID"/>
        </w:rPr>
        <w:t xml:space="preserve">PENUNJUKAN </w:t>
      </w:r>
      <w:r w:rsidR="0078559D" w:rsidRPr="00927447">
        <w:rPr>
          <w:rFonts w:ascii="Bookman Old Style" w:hAnsi="Bookman Old Style"/>
          <w:b/>
          <w:bCs/>
        </w:rPr>
        <w:t>PEJABAT PENGELOLA INFORMASI DAN DOKUMENTASI PEMBANTU PADA SEKRETARIAT DEWAN PERWAKILAN RAKYAT DAERAH</w:t>
      </w:r>
      <w:r w:rsidR="0078559D" w:rsidRPr="00927447">
        <w:rPr>
          <w:rFonts w:ascii="Bookman Old Style" w:hAnsi="Bookman Old Style"/>
          <w:b/>
          <w:bCs/>
          <w:lang w:val="id-ID"/>
        </w:rPr>
        <w:t xml:space="preserve"> PROVINSI SUMATERA BARAT</w:t>
      </w:r>
    </w:p>
    <w:p w14:paraId="239EEA65" w14:textId="77777777" w:rsidR="007246AC" w:rsidRPr="00927447" w:rsidRDefault="007246AC" w:rsidP="007246AC">
      <w:pPr>
        <w:jc w:val="center"/>
        <w:rPr>
          <w:rFonts w:ascii="Bookman Old Style" w:hAnsi="Bookman Old Style"/>
          <w:b/>
          <w:bCs/>
          <w:sz w:val="16"/>
          <w:szCs w:val="16"/>
        </w:rPr>
      </w:pPr>
    </w:p>
    <w:p w14:paraId="2292FD1C" w14:textId="77777777" w:rsidR="007246AC" w:rsidRPr="00927447" w:rsidRDefault="007246AC" w:rsidP="007246AC">
      <w:pPr>
        <w:jc w:val="center"/>
        <w:rPr>
          <w:rFonts w:ascii="Bookman Old Style" w:hAnsi="Bookman Old Style"/>
          <w:b/>
          <w:bCs/>
        </w:rPr>
      </w:pPr>
      <w:r w:rsidRPr="00927447">
        <w:rPr>
          <w:rFonts w:ascii="Bookman Old Style" w:hAnsi="Bookman Old Style"/>
          <w:b/>
          <w:bCs/>
        </w:rPr>
        <w:t>SEKRETARIS DEWAN PERWAKILAN RAKYAT DAERAH</w:t>
      </w:r>
    </w:p>
    <w:p w14:paraId="7C04DB88" w14:textId="77777777" w:rsidR="007246AC" w:rsidRPr="00927447" w:rsidRDefault="007246AC" w:rsidP="007246AC">
      <w:pPr>
        <w:jc w:val="center"/>
        <w:rPr>
          <w:rFonts w:ascii="Bookman Old Style" w:hAnsi="Bookman Old Style"/>
          <w:b/>
          <w:bCs/>
        </w:rPr>
      </w:pPr>
      <w:r w:rsidRPr="00927447">
        <w:rPr>
          <w:rFonts w:ascii="Bookman Old Style" w:hAnsi="Bookman Old Style"/>
          <w:b/>
          <w:bCs/>
        </w:rPr>
        <w:t>PROVINSI SUMATERA BARAT</w:t>
      </w:r>
    </w:p>
    <w:p w14:paraId="6166F1BB" w14:textId="77777777" w:rsidR="007246AC" w:rsidRPr="00875603" w:rsidRDefault="007246AC" w:rsidP="007246AC">
      <w:pPr>
        <w:jc w:val="center"/>
        <w:rPr>
          <w:rFonts w:ascii="Bookman Old Style" w:hAnsi="Bookman Old Style"/>
          <w:sz w:val="16"/>
          <w:szCs w:val="16"/>
        </w:rPr>
      </w:pPr>
    </w:p>
    <w:tbl>
      <w:tblPr>
        <w:tblStyle w:val="TableGrid"/>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93"/>
        <w:gridCol w:w="421"/>
        <w:gridCol w:w="6796"/>
      </w:tblGrid>
      <w:tr w:rsidR="00B25583" w:rsidRPr="00927447" w14:paraId="13A2DFC4" w14:textId="77777777" w:rsidTr="00B25583">
        <w:tc>
          <w:tcPr>
            <w:tcW w:w="1951" w:type="dxa"/>
          </w:tcPr>
          <w:p w14:paraId="4554808E" w14:textId="77777777" w:rsidR="00B25583" w:rsidRPr="00927447" w:rsidRDefault="00B25583" w:rsidP="00B25583">
            <w:pPr>
              <w:spacing w:before="120"/>
              <w:jc w:val="both"/>
              <w:rPr>
                <w:rFonts w:ascii="Bookman Old Style" w:hAnsi="Bookman Old Style"/>
              </w:rPr>
            </w:pPr>
            <w:r w:rsidRPr="00927447">
              <w:rPr>
                <w:rFonts w:ascii="Bookman Old Style" w:hAnsi="Bookman Old Style"/>
              </w:rPr>
              <w:t>Menimbang</w:t>
            </w:r>
          </w:p>
        </w:tc>
        <w:tc>
          <w:tcPr>
            <w:tcW w:w="293" w:type="dxa"/>
          </w:tcPr>
          <w:p w14:paraId="55D49775" w14:textId="77777777" w:rsidR="00B25583" w:rsidRPr="00927447" w:rsidRDefault="00B25583" w:rsidP="00B25583">
            <w:pPr>
              <w:spacing w:before="120"/>
              <w:jc w:val="both"/>
              <w:rPr>
                <w:rFonts w:ascii="Bookman Old Style" w:hAnsi="Bookman Old Style"/>
              </w:rPr>
            </w:pPr>
            <w:r w:rsidRPr="00927447">
              <w:rPr>
                <w:rFonts w:ascii="Bookman Old Style" w:hAnsi="Bookman Old Style"/>
              </w:rPr>
              <w:t>:</w:t>
            </w:r>
          </w:p>
        </w:tc>
        <w:tc>
          <w:tcPr>
            <w:tcW w:w="421" w:type="dxa"/>
          </w:tcPr>
          <w:p w14:paraId="57C35578" w14:textId="77777777" w:rsidR="00B25583" w:rsidRPr="00927447" w:rsidRDefault="00B25583" w:rsidP="00B25583">
            <w:pPr>
              <w:pStyle w:val="ListParagraph"/>
              <w:numPr>
                <w:ilvl w:val="0"/>
                <w:numId w:val="38"/>
              </w:numPr>
              <w:spacing w:before="120" w:after="0"/>
              <w:ind w:left="313"/>
              <w:jc w:val="both"/>
              <w:rPr>
                <w:rFonts w:ascii="Bookman Old Style" w:hAnsi="Bookman Old Style"/>
                <w:sz w:val="24"/>
                <w:szCs w:val="24"/>
              </w:rPr>
            </w:pPr>
          </w:p>
        </w:tc>
        <w:tc>
          <w:tcPr>
            <w:tcW w:w="6796" w:type="dxa"/>
          </w:tcPr>
          <w:p w14:paraId="7BB2C0FF" w14:textId="77777777" w:rsidR="00B25583" w:rsidRPr="00927447" w:rsidRDefault="00B25583" w:rsidP="00B25583">
            <w:pPr>
              <w:spacing w:before="120"/>
              <w:jc w:val="both"/>
              <w:rPr>
                <w:rFonts w:ascii="Bookman Old Style" w:hAnsi="Bookman Old Style"/>
              </w:rPr>
            </w:pPr>
            <w:r w:rsidRPr="00927447">
              <w:rPr>
                <w:rFonts w:ascii="Bookman Old Style" w:hAnsi="Bookman Old Style"/>
                <w:w w:val="105"/>
              </w:rPr>
              <w:t>bahwa</w:t>
            </w:r>
            <w:r w:rsidRPr="00927447">
              <w:rPr>
                <w:rFonts w:ascii="Bookman Old Style" w:hAnsi="Bookman Old Style"/>
                <w:spacing w:val="-8"/>
                <w:w w:val="105"/>
              </w:rPr>
              <w:t xml:space="preserve"> </w:t>
            </w:r>
            <w:r w:rsidRPr="00927447">
              <w:rPr>
                <w:rFonts w:ascii="Bookman Old Style" w:hAnsi="Bookman Old Style"/>
                <w:w w:val="105"/>
              </w:rPr>
              <w:t>sesuai ketentuan</w:t>
            </w:r>
            <w:r w:rsidRPr="00927447">
              <w:rPr>
                <w:rFonts w:ascii="Bookman Old Style" w:hAnsi="Bookman Old Style"/>
                <w:spacing w:val="-3"/>
                <w:w w:val="105"/>
              </w:rPr>
              <w:t xml:space="preserve"> </w:t>
            </w:r>
            <w:r w:rsidRPr="00927447">
              <w:rPr>
                <w:rFonts w:ascii="Bookman Old Style" w:hAnsi="Bookman Old Style"/>
                <w:w w:val="105"/>
              </w:rPr>
              <w:t>Pasal</w:t>
            </w:r>
            <w:r w:rsidRPr="00927447">
              <w:rPr>
                <w:rFonts w:ascii="Bookman Old Style" w:hAnsi="Bookman Old Style"/>
                <w:spacing w:val="-11"/>
                <w:w w:val="105"/>
              </w:rPr>
              <w:t xml:space="preserve"> </w:t>
            </w:r>
            <w:r w:rsidRPr="00927447">
              <w:rPr>
                <w:rFonts w:ascii="Bookman Old Style" w:hAnsi="Bookman Old Style"/>
                <w:w w:val="105"/>
              </w:rPr>
              <w:t>30</w:t>
            </w:r>
            <w:r w:rsidRPr="00927447">
              <w:rPr>
                <w:rFonts w:ascii="Bookman Old Style" w:hAnsi="Bookman Old Style"/>
                <w:spacing w:val="-24"/>
                <w:w w:val="105"/>
              </w:rPr>
              <w:t xml:space="preserve"> </w:t>
            </w:r>
            <w:r w:rsidRPr="00927447">
              <w:rPr>
                <w:rFonts w:ascii="Bookman Old Style" w:hAnsi="Bookman Old Style"/>
                <w:w w:val="105"/>
              </w:rPr>
              <w:t>ayat</w:t>
            </w:r>
            <w:r w:rsidRPr="00927447">
              <w:rPr>
                <w:rFonts w:ascii="Bookman Old Style" w:hAnsi="Bookman Old Style"/>
                <w:spacing w:val="-21"/>
                <w:w w:val="105"/>
              </w:rPr>
              <w:t xml:space="preserve"> </w:t>
            </w:r>
            <w:r w:rsidRPr="00927447">
              <w:rPr>
                <w:rFonts w:ascii="Bookman Old Style" w:hAnsi="Bookman Old Style"/>
                <w:w w:val="105"/>
              </w:rPr>
              <w:t>(1)</w:t>
            </w:r>
            <w:r w:rsidRPr="00927447">
              <w:rPr>
                <w:rFonts w:ascii="Bookman Old Style" w:hAnsi="Bookman Old Style"/>
                <w:spacing w:val="-23"/>
                <w:w w:val="105"/>
              </w:rPr>
              <w:t xml:space="preserve"> </w:t>
            </w:r>
            <w:r w:rsidRPr="00927447">
              <w:rPr>
                <w:rFonts w:ascii="Bookman Old Style" w:hAnsi="Bookman Old Style"/>
                <w:w w:val="105"/>
              </w:rPr>
              <w:t>Peraturan</w:t>
            </w:r>
            <w:r w:rsidRPr="00927447">
              <w:rPr>
                <w:rFonts w:ascii="Bookman Old Style" w:hAnsi="Bookman Old Style"/>
                <w:spacing w:val="-7"/>
                <w:w w:val="105"/>
              </w:rPr>
              <w:t xml:space="preserve"> </w:t>
            </w:r>
            <w:r w:rsidRPr="00927447">
              <w:rPr>
                <w:rFonts w:ascii="Bookman Old Style" w:hAnsi="Bookman Old Style"/>
                <w:w w:val="105"/>
              </w:rPr>
              <w:t>Gubemur</w:t>
            </w:r>
            <w:r w:rsidRPr="00927447">
              <w:rPr>
                <w:rFonts w:ascii="Bookman Old Style" w:hAnsi="Bookman Old Style"/>
                <w:spacing w:val="-10"/>
                <w:w w:val="105"/>
              </w:rPr>
              <w:t xml:space="preserve"> </w:t>
            </w:r>
            <w:r w:rsidRPr="00927447">
              <w:rPr>
                <w:rFonts w:ascii="Bookman Old Style" w:hAnsi="Bookman Old Style"/>
                <w:w w:val="105"/>
              </w:rPr>
              <w:t>Sumatera Barat Nomor 6 Tahun 2017 tentang Pedoman Pengelolaan lnformasi dan Dokumentasi di Lingkungan Pemerintah Provinsi Sumatera Barat</w:t>
            </w:r>
            <w:r>
              <w:rPr>
                <w:rFonts w:ascii="Bookman Old Style" w:hAnsi="Bookman Old Style"/>
                <w:w w:val="105"/>
                <w:lang w:val="en-US"/>
              </w:rPr>
              <w:t xml:space="preserve"> </w:t>
            </w:r>
            <w:r w:rsidRPr="00927447">
              <w:rPr>
                <w:rFonts w:ascii="Bookman Old Style" w:hAnsi="Bookman Old Style"/>
                <w:w w:val="105"/>
              </w:rPr>
              <w:t>PPID-Pembantu dibentuk untuk membantu PPID dalam pelayanan Informasi Publik dan Dokumentasi pada setiap OPD</w:t>
            </w:r>
            <w:r w:rsidRPr="00927447">
              <w:rPr>
                <w:rFonts w:ascii="Bookman Old Style" w:hAnsi="Bookman Old Style"/>
              </w:rPr>
              <w:t>;</w:t>
            </w:r>
          </w:p>
        </w:tc>
      </w:tr>
      <w:tr w:rsidR="00B25583" w:rsidRPr="00927447" w14:paraId="013AB63D" w14:textId="77777777" w:rsidTr="00B25583">
        <w:tc>
          <w:tcPr>
            <w:tcW w:w="1951" w:type="dxa"/>
          </w:tcPr>
          <w:p w14:paraId="6A6F0FAF" w14:textId="77777777" w:rsidR="00B25583" w:rsidRPr="00927447" w:rsidRDefault="00B25583" w:rsidP="00B25583">
            <w:pPr>
              <w:spacing w:before="120"/>
              <w:jc w:val="both"/>
              <w:rPr>
                <w:rFonts w:ascii="Bookman Old Style" w:hAnsi="Bookman Old Style"/>
              </w:rPr>
            </w:pPr>
          </w:p>
        </w:tc>
        <w:tc>
          <w:tcPr>
            <w:tcW w:w="293" w:type="dxa"/>
          </w:tcPr>
          <w:p w14:paraId="41B9903B" w14:textId="77777777" w:rsidR="00B25583" w:rsidRPr="00927447" w:rsidRDefault="00B25583" w:rsidP="00B25583">
            <w:pPr>
              <w:spacing w:before="120"/>
              <w:jc w:val="both"/>
              <w:rPr>
                <w:rFonts w:ascii="Bookman Old Style" w:hAnsi="Bookman Old Style"/>
              </w:rPr>
            </w:pPr>
          </w:p>
        </w:tc>
        <w:tc>
          <w:tcPr>
            <w:tcW w:w="421" w:type="dxa"/>
          </w:tcPr>
          <w:p w14:paraId="06DEF13E" w14:textId="77777777" w:rsidR="00B25583" w:rsidRPr="00927447" w:rsidRDefault="00B25583" w:rsidP="00B25583">
            <w:pPr>
              <w:pStyle w:val="ListParagraph"/>
              <w:numPr>
                <w:ilvl w:val="0"/>
                <w:numId w:val="38"/>
              </w:numPr>
              <w:spacing w:before="120" w:after="0"/>
              <w:ind w:left="313"/>
              <w:jc w:val="both"/>
              <w:rPr>
                <w:rFonts w:ascii="Bookman Old Style" w:hAnsi="Bookman Old Style"/>
                <w:sz w:val="24"/>
                <w:szCs w:val="24"/>
              </w:rPr>
            </w:pPr>
          </w:p>
        </w:tc>
        <w:tc>
          <w:tcPr>
            <w:tcW w:w="6796" w:type="dxa"/>
          </w:tcPr>
          <w:p w14:paraId="31D987C7" w14:textId="77777777" w:rsidR="00B25583" w:rsidRPr="00927447" w:rsidRDefault="00B25583" w:rsidP="00B25583">
            <w:pPr>
              <w:spacing w:before="120"/>
              <w:jc w:val="both"/>
              <w:rPr>
                <w:rFonts w:ascii="Bookman Old Style" w:hAnsi="Bookman Old Style"/>
              </w:rPr>
            </w:pPr>
            <w:r w:rsidRPr="00927447">
              <w:rPr>
                <w:rFonts w:ascii="Bookman Old Style" w:hAnsi="Bookman Old Style"/>
              </w:rPr>
              <w:t>bahwa untuk merencanakan, mengorganisasikan dan melaksanakan kegiatan pengelolaan dan pelayanan informasi menuju pelayanan informasi yang cepat, mudah dan wajar di Lingkungan Sekretariat Dewan Perwakilan Rakyat Daerah Provinsi Sumatera Barat, perlu menetapkan Pejabat Pengelola Informasi dan dokumentasi Pembantu Pada Sekretariat Dewan Perwakilan Rakyat Daerah Provinsi Sumatera Barat;</w:t>
            </w:r>
          </w:p>
        </w:tc>
      </w:tr>
      <w:tr w:rsidR="00B25583" w:rsidRPr="00927447" w14:paraId="3D9A9DE0" w14:textId="77777777" w:rsidTr="00B25583">
        <w:tc>
          <w:tcPr>
            <w:tcW w:w="1951" w:type="dxa"/>
          </w:tcPr>
          <w:p w14:paraId="446DE693" w14:textId="77777777" w:rsidR="00B25583" w:rsidRPr="00927447" w:rsidRDefault="00B25583" w:rsidP="00B25583">
            <w:pPr>
              <w:spacing w:before="120"/>
              <w:jc w:val="both"/>
              <w:rPr>
                <w:rFonts w:ascii="Bookman Old Style" w:hAnsi="Bookman Old Style"/>
              </w:rPr>
            </w:pPr>
          </w:p>
        </w:tc>
        <w:tc>
          <w:tcPr>
            <w:tcW w:w="293" w:type="dxa"/>
          </w:tcPr>
          <w:p w14:paraId="473379E2" w14:textId="77777777" w:rsidR="00B25583" w:rsidRPr="00927447" w:rsidRDefault="00B25583" w:rsidP="00B25583">
            <w:pPr>
              <w:spacing w:before="120"/>
              <w:jc w:val="both"/>
              <w:rPr>
                <w:rFonts w:ascii="Bookman Old Style" w:hAnsi="Bookman Old Style"/>
              </w:rPr>
            </w:pPr>
          </w:p>
        </w:tc>
        <w:tc>
          <w:tcPr>
            <w:tcW w:w="421" w:type="dxa"/>
          </w:tcPr>
          <w:p w14:paraId="1CD7A84C" w14:textId="77777777" w:rsidR="00B25583" w:rsidRPr="00927447" w:rsidRDefault="00B25583" w:rsidP="00B25583">
            <w:pPr>
              <w:pStyle w:val="ListParagraph"/>
              <w:numPr>
                <w:ilvl w:val="0"/>
                <w:numId w:val="38"/>
              </w:numPr>
              <w:spacing w:before="120" w:after="0"/>
              <w:ind w:left="313"/>
              <w:jc w:val="both"/>
              <w:rPr>
                <w:rFonts w:ascii="Bookman Old Style" w:hAnsi="Bookman Old Style"/>
                <w:sz w:val="24"/>
                <w:szCs w:val="24"/>
              </w:rPr>
            </w:pPr>
          </w:p>
        </w:tc>
        <w:tc>
          <w:tcPr>
            <w:tcW w:w="6796" w:type="dxa"/>
          </w:tcPr>
          <w:p w14:paraId="1860333E" w14:textId="77777777" w:rsidR="00B25583" w:rsidRPr="00927447" w:rsidRDefault="00B25583" w:rsidP="00B25583">
            <w:pPr>
              <w:spacing w:before="120"/>
              <w:jc w:val="both"/>
              <w:rPr>
                <w:rFonts w:ascii="Bookman Old Style" w:hAnsi="Bookman Old Style"/>
              </w:rPr>
            </w:pPr>
            <w:r w:rsidRPr="00927447">
              <w:rPr>
                <w:rFonts w:ascii="Bookman Old Style" w:hAnsi="Bookman Old Style"/>
              </w:rPr>
              <w:t>bahwa berdasarkan pertimbangan sebag</w:t>
            </w:r>
            <w:r>
              <w:rPr>
                <w:rFonts w:ascii="Bookman Old Style" w:hAnsi="Bookman Old Style"/>
              </w:rPr>
              <w:t xml:space="preserve">aimana dimaksud dalam huruf a, </w:t>
            </w:r>
            <w:r w:rsidRPr="00927447">
              <w:rPr>
                <w:rFonts w:ascii="Bookman Old Style" w:hAnsi="Bookman Old Style"/>
              </w:rPr>
              <w:t xml:space="preserve">dan huruf </w:t>
            </w:r>
            <w:r>
              <w:rPr>
                <w:rFonts w:ascii="Bookman Old Style" w:hAnsi="Bookman Old Style"/>
                <w:lang w:val="en-US"/>
              </w:rPr>
              <w:t>b</w:t>
            </w:r>
            <w:r w:rsidRPr="00927447">
              <w:rPr>
                <w:rFonts w:ascii="Bookman Old Style" w:hAnsi="Bookman Old Style"/>
              </w:rPr>
              <w:t xml:space="preserve">, perlu ditetapkan dengan Keputusan Sekretaris Dewan Perwakilan Rakyat Daerah Provinsi Sumatera Barat tentang </w:t>
            </w:r>
            <w:r w:rsidRPr="00927447">
              <w:rPr>
                <w:rFonts w:ascii="Bookman Old Style" w:hAnsi="Bookman Old Style"/>
                <w:bCs/>
              </w:rPr>
              <w:t>Penunjukan Pejabat Pengelola Informasi dan Dokumentasi Pembantu Pada Sekretariat Dewan Perwakilan Rakyat Daerah Provinsi Sumatera Barat</w:t>
            </w:r>
            <w:r w:rsidRPr="00927447">
              <w:rPr>
                <w:rFonts w:ascii="Bookman Old Style" w:hAnsi="Bookman Old Style"/>
              </w:rPr>
              <w:t>.</w:t>
            </w:r>
          </w:p>
        </w:tc>
      </w:tr>
    </w:tbl>
    <w:p w14:paraId="6FA777BC" w14:textId="77777777" w:rsidR="007246AC" w:rsidRPr="00927447" w:rsidRDefault="007246AC" w:rsidP="007246AC">
      <w:pPr>
        <w:jc w:val="center"/>
        <w:rPr>
          <w:rFonts w:ascii="Bookman Old Style" w:hAnsi="Bookman Old Style"/>
          <w:sz w:val="16"/>
          <w:szCs w:val="16"/>
        </w:rPr>
      </w:pPr>
    </w:p>
    <w:tbl>
      <w:tblPr>
        <w:tblStyle w:val="TableGrid"/>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93"/>
        <w:gridCol w:w="412"/>
        <w:gridCol w:w="6704"/>
      </w:tblGrid>
      <w:tr w:rsidR="007035B4" w:rsidRPr="00927447" w14:paraId="759D303E" w14:textId="77777777" w:rsidTr="00193B0A">
        <w:tc>
          <w:tcPr>
            <w:tcW w:w="1951" w:type="dxa"/>
          </w:tcPr>
          <w:p w14:paraId="06A94D94" w14:textId="77777777" w:rsidR="007035B4" w:rsidRPr="00927447" w:rsidRDefault="007035B4" w:rsidP="001D0211">
            <w:pPr>
              <w:jc w:val="both"/>
              <w:rPr>
                <w:rFonts w:ascii="Bookman Old Style" w:hAnsi="Bookman Old Style"/>
              </w:rPr>
            </w:pPr>
            <w:r w:rsidRPr="00927447">
              <w:rPr>
                <w:rFonts w:ascii="Bookman Old Style" w:hAnsi="Bookman Old Style"/>
              </w:rPr>
              <w:t>Memperhatikan</w:t>
            </w:r>
          </w:p>
        </w:tc>
        <w:tc>
          <w:tcPr>
            <w:tcW w:w="293" w:type="dxa"/>
          </w:tcPr>
          <w:p w14:paraId="2811D7FF" w14:textId="77777777" w:rsidR="007035B4" w:rsidRPr="00927447" w:rsidRDefault="007035B4" w:rsidP="001D0211">
            <w:pPr>
              <w:jc w:val="both"/>
              <w:rPr>
                <w:rFonts w:ascii="Bookman Old Style" w:hAnsi="Bookman Old Style"/>
              </w:rPr>
            </w:pPr>
            <w:r w:rsidRPr="00927447">
              <w:rPr>
                <w:rFonts w:ascii="Bookman Old Style" w:hAnsi="Bookman Old Style"/>
              </w:rPr>
              <w:t>:</w:t>
            </w:r>
          </w:p>
        </w:tc>
        <w:tc>
          <w:tcPr>
            <w:tcW w:w="417" w:type="dxa"/>
          </w:tcPr>
          <w:p w14:paraId="4F981213" w14:textId="77777777" w:rsidR="007035B4" w:rsidRPr="00927447" w:rsidRDefault="007035B4" w:rsidP="001D0211">
            <w:pPr>
              <w:pStyle w:val="ListParagraph"/>
              <w:numPr>
                <w:ilvl w:val="0"/>
                <w:numId w:val="39"/>
              </w:numPr>
              <w:spacing w:after="0"/>
              <w:ind w:left="313"/>
              <w:jc w:val="both"/>
              <w:rPr>
                <w:rFonts w:ascii="Bookman Old Style" w:hAnsi="Bookman Old Style"/>
                <w:sz w:val="24"/>
                <w:szCs w:val="24"/>
              </w:rPr>
            </w:pPr>
          </w:p>
        </w:tc>
        <w:tc>
          <w:tcPr>
            <w:tcW w:w="6822" w:type="dxa"/>
          </w:tcPr>
          <w:p w14:paraId="17FA44D6" w14:textId="77777777" w:rsidR="00BC0226" w:rsidRPr="00B25583" w:rsidRDefault="007035B4" w:rsidP="00B25583">
            <w:pPr>
              <w:ind w:left="-47"/>
              <w:jc w:val="both"/>
              <w:rPr>
                <w:rFonts w:ascii="Bookman Old Style" w:hAnsi="Bookman Old Style"/>
              </w:rPr>
            </w:pPr>
            <w:r w:rsidRPr="00B25583">
              <w:rPr>
                <w:rFonts w:ascii="Bookman Old Style" w:hAnsi="Bookman Old Style"/>
              </w:rPr>
              <w:t xml:space="preserve">Undang-Undang Nomor 61 Tahun 1958, tentang pembentukan Daerah-daerah Swatantra Tingkat I Sumatera Barat, Riau dan Jambi jo Peraturan Pemerintah Nomor 29 Tahun 1979 (Lembaran Negara Tahun 1958 Nomor 112, </w:t>
            </w:r>
            <w:r w:rsidR="00EE0294" w:rsidRPr="00B25583">
              <w:rPr>
                <w:rFonts w:ascii="Bookman Old Style" w:hAnsi="Bookman Old Style"/>
              </w:rPr>
              <w:t xml:space="preserve">Tambahan Lembaran Negara Republik Indonesia Nomor 1646) </w:t>
            </w:r>
            <w:r w:rsidRPr="00B25583">
              <w:rPr>
                <w:rFonts w:ascii="Bookman Old Style" w:hAnsi="Bookman Old Style"/>
              </w:rPr>
              <w:t xml:space="preserve">tentang Pemindahan Ibukota Provinsi Daerah Tingkat I Sumatera Barat, dari Bukittinggi ke Padang (Lembaran Negara </w:t>
            </w:r>
            <w:r w:rsidR="00EE0294" w:rsidRPr="00B25583">
              <w:rPr>
                <w:rFonts w:ascii="Bookman Old Style" w:hAnsi="Bookman Old Style"/>
              </w:rPr>
              <w:t xml:space="preserve">Republik Indonesia </w:t>
            </w:r>
            <w:r w:rsidRPr="00B25583">
              <w:rPr>
                <w:rFonts w:ascii="Bookman Old Style" w:hAnsi="Bookman Old Style"/>
              </w:rPr>
              <w:t xml:space="preserve">Tahun 1979 Nomor 44, Tambahan Lembaran Negara </w:t>
            </w:r>
            <w:r w:rsidR="00EE0294" w:rsidRPr="00B25583">
              <w:rPr>
                <w:rFonts w:ascii="Bookman Old Style" w:hAnsi="Bookman Old Style"/>
              </w:rPr>
              <w:t xml:space="preserve">Republik Indonesia </w:t>
            </w:r>
            <w:r w:rsidRPr="00B25583">
              <w:rPr>
                <w:rFonts w:ascii="Bookman Old Style" w:hAnsi="Bookman Old Style"/>
              </w:rPr>
              <w:t>Nomor 3146);</w:t>
            </w:r>
          </w:p>
          <w:p w14:paraId="772F88BA" w14:textId="77777777" w:rsidR="001D0211" w:rsidRPr="00927447" w:rsidRDefault="001D0211" w:rsidP="001D0211">
            <w:pPr>
              <w:ind w:left="-47"/>
              <w:jc w:val="both"/>
              <w:rPr>
                <w:rFonts w:ascii="Bookman Old Style" w:hAnsi="Bookman Old Style"/>
              </w:rPr>
            </w:pPr>
          </w:p>
        </w:tc>
      </w:tr>
      <w:tr w:rsidR="007035B4" w:rsidRPr="00927447" w14:paraId="5BF1545B" w14:textId="77777777" w:rsidTr="00B07AD9">
        <w:trPr>
          <w:trHeight w:val="95"/>
        </w:trPr>
        <w:tc>
          <w:tcPr>
            <w:tcW w:w="1951" w:type="dxa"/>
          </w:tcPr>
          <w:p w14:paraId="2A50B149" w14:textId="77777777" w:rsidR="007035B4" w:rsidRPr="00927447" w:rsidRDefault="007035B4" w:rsidP="001D0211">
            <w:pPr>
              <w:jc w:val="both"/>
              <w:rPr>
                <w:rFonts w:ascii="Bookman Old Style" w:hAnsi="Bookman Old Style"/>
              </w:rPr>
            </w:pPr>
          </w:p>
        </w:tc>
        <w:tc>
          <w:tcPr>
            <w:tcW w:w="293" w:type="dxa"/>
          </w:tcPr>
          <w:p w14:paraId="74AE139C" w14:textId="77777777" w:rsidR="007035B4" w:rsidRPr="00927447" w:rsidRDefault="007035B4" w:rsidP="001D0211">
            <w:pPr>
              <w:jc w:val="both"/>
              <w:rPr>
                <w:rFonts w:ascii="Bookman Old Style" w:hAnsi="Bookman Old Style"/>
              </w:rPr>
            </w:pPr>
          </w:p>
        </w:tc>
        <w:tc>
          <w:tcPr>
            <w:tcW w:w="417" w:type="dxa"/>
          </w:tcPr>
          <w:p w14:paraId="55333C8F" w14:textId="77777777" w:rsidR="007035B4" w:rsidRPr="00927447" w:rsidRDefault="007035B4" w:rsidP="001D0211">
            <w:pPr>
              <w:pStyle w:val="ListParagraph"/>
              <w:numPr>
                <w:ilvl w:val="0"/>
                <w:numId w:val="39"/>
              </w:numPr>
              <w:spacing w:after="0"/>
              <w:ind w:left="312" w:hanging="357"/>
              <w:jc w:val="both"/>
              <w:rPr>
                <w:rFonts w:ascii="Bookman Old Style" w:hAnsi="Bookman Old Style"/>
                <w:sz w:val="24"/>
                <w:szCs w:val="24"/>
              </w:rPr>
            </w:pPr>
          </w:p>
        </w:tc>
        <w:tc>
          <w:tcPr>
            <w:tcW w:w="6822" w:type="dxa"/>
          </w:tcPr>
          <w:p w14:paraId="29A72194" w14:textId="77777777" w:rsidR="001D0211" w:rsidRPr="00927447" w:rsidRDefault="007035B4" w:rsidP="00B07AD9">
            <w:pPr>
              <w:pStyle w:val="ListParagraph"/>
              <w:spacing w:after="0"/>
              <w:ind w:left="-47"/>
              <w:jc w:val="both"/>
              <w:rPr>
                <w:rFonts w:ascii="Bookman Old Style" w:hAnsi="Bookman Old Style"/>
                <w:sz w:val="24"/>
                <w:szCs w:val="24"/>
              </w:rPr>
            </w:pPr>
            <w:r w:rsidRPr="00927447">
              <w:rPr>
                <w:rFonts w:ascii="Bookman Old Style" w:hAnsi="Bookman Old Style"/>
                <w:sz w:val="24"/>
                <w:szCs w:val="24"/>
              </w:rPr>
              <w:t xml:space="preserve">Undang-Undang Nomor 14 Tahun 2008, tentang Keterbukaan Informasi Publik (Lembaran Negara Republik Indonesia Tahun 2008 Nomor 61, Tambahan Lembaran Negara </w:t>
            </w:r>
            <w:r w:rsidR="00EE0294" w:rsidRPr="00927447">
              <w:rPr>
                <w:rFonts w:ascii="Bookman Old Style" w:hAnsi="Bookman Old Style"/>
                <w:sz w:val="24"/>
                <w:szCs w:val="24"/>
              </w:rPr>
              <w:t xml:space="preserve">Republik Indonesia </w:t>
            </w:r>
            <w:r w:rsidRPr="00927447">
              <w:rPr>
                <w:rFonts w:ascii="Bookman Old Style" w:hAnsi="Bookman Old Style"/>
                <w:sz w:val="24"/>
                <w:szCs w:val="24"/>
              </w:rPr>
              <w:t>Nomor 4846);</w:t>
            </w:r>
          </w:p>
          <w:p w14:paraId="0BBFE643" w14:textId="77777777" w:rsidR="00B07AD9" w:rsidRPr="00875603" w:rsidRDefault="00B07AD9" w:rsidP="00875603">
            <w:pPr>
              <w:pStyle w:val="ListParagraph"/>
              <w:spacing w:after="0" w:line="240" w:lineRule="auto"/>
              <w:ind w:left="-47"/>
              <w:jc w:val="both"/>
              <w:rPr>
                <w:rFonts w:ascii="Bookman Old Style" w:hAnsi="Bookman Old Style"/>
                <w:sz w:val="16"/>
                <w:szCs w:val="16"/>
              </w:rPr>
            </w:pPr>
          </w:p>
        </w:tc>
      </w:tr>
      <w:tr w:rsidR="00B713F3" w:rsidRPr="00927447" w14:paraId="4F5CA50B" w14:textId="77777777" w:rsidTr="00193B0A">
        <w:trPr>
          <w:trHeight w:val="885"/>
        </w:trPr>
        <w:tc>
          <w:tcPr>
            <w:tcW w:w="1951" w:type="dxa"/>
          </w:tcPr>
          <w:p w14:paraId="543E13DB" w14:textId="77777777" w:rsidR="00B713F3" w:rsidRPr="00927447" w:rsidRDefault="00B713F3" w:rsidP="001D0211">
            <w:pPr>
              <w:jc w:val="both"/>
              <w:rPr>
                <w:rFonts w:ascii="Bookman Old Style" w:hAnsi="Bookman Old Style"/>
              </w:rPr>
            </w:pPr>
          </w:p>
        </w:tc>
        <w:tc>
          <w:tcPr>
            <w:tcW w:w="293" w:type="dxa"/>
          </w:tcPr>
          <w:p w14:paraId="6C8C8881" w14:textId="77777777" w:rsidR="00B713F3" w:rsidRPr="00927447" w:rsidRDefault="00B713F3" w:rsidP="001D0211">
            <w:pPr>
              <w:jc w:val="both"/>
              <w:rPr>
                <w:rFonts w:ascii="Bookman Old Style" w:hAnsi="Bookman Old Style"/>
              </w:rPr>
            </w:pPr>
          </w:p>
        </w:tc>
        <w:tc>
          <w:tcPr>
            <w:tcW w:w="417" w:type="dxa"/>
          </w:tcPr>
          <w:p w14:paraId="665DB5CC" w14:textId="77777777" w:rsidR="00B713F3" w:rsidRPr="00927447" w:rsidRDefault="00B713F3" w:rsidP="001D0211">
            <w:pPr>
              <w:pStyle w:val="ListParagraph"/>
              <w:numPr>
                <w:ilvl w:val="0"/>
                <w:numId w:val="39"/>
              </w:numPr>
              <w:spacing w:after="0"/>
              <w:ind w:left="312" w:hanging="357"/>
              <w:jc w:val="both"/>
              <w:rPr>
                <w:rFonts w:ascii="Bookman Old Style" w:hAnsi="Bookman Old Style"/>
                <w:sz w:val="24"/>
                <w:szCs w:val="24"/>
              </w:rPr>
            </w:pPr>
          </w:p>
        </w:tc>
        <w:tc>
          <w:tcPr>
            <w:tcW w:w="6822" w:type="dxa"/>
          </w:tcPr>
          <w:p w14:paraId="3414338B" w14:textId="77777777" w:rsidR="00B713F3" w:rsidRPr="00927447" w:rsidRDefault="00B713F3" w:rsidP="001D0211">
            <w:pPr>
              <w:widowControl w:val="0"/>
              <w:tabs>
                <w:tab w:val="left" w:pos="479"/>
              </w:tabs>
              <w:kinsoku w:val="0"/>
              <w:overflowPunct w:val="0"/>
              <w:autoSpaceDE w:val="0"/>
              <w:autoSpaceDN w:val="0"/>
              <w:adjustRightInd w:val="0"/>
              <w:spacing w:line="249" w:lineRule="auto"/>
              <w:ind w:right="130"/>
              <w:jc w:val="both"/>
              <w:rPr>
                <w:rFonts w:ascii="Bookman Old Style" w:hAnsi="Bookman Old Style"/>
                <w:w w:val="105"/>
              </w:rPr>
            </w:pPr>
            <w:r w:rsidRPr="00927447">
              <w:rPr>
                <w:rFonts w:ascii="Bookman Old Style" w:hAnsi="Bookman Old Style"/>
                <w:w w:val="105"/>
              </w:rPr>
              <w:t>Undang-Undang Nomor 25 Tahun 2009 tentang Pelayanan Publik (Lembaran Negara</w:t>
            </w:r>
            <w:r w:rsidRPr="00927447">
              <w:rPr>
                <w:rFonts w:ascii="Bookman Old Style" w:hAnsi="Bookman Old Style"/>
                <w:spacing w:val="1"/>
                <w:w w:val="105"/>
              </w:rPr>
              <w:t xml:space="preserve"> </w:t>
            </w:r>
            <w:r w:rsidRPr="00927447">
              <w:rPr>
                <w:rFonts w:ascii="Bookman Old Style" w:hAnsi="Bookman Old Style"/>
                <w:w w:val="105"/>
              </w:rPr>
              <w:t>Republik Indonesia</w:t>
            </w:r>
            <w:r w:rsidRPr="00927447">
              <w:rPr>
                <w:rFonts w:ascii="Bookman Old Style" w:hAnsi="Bookman Old Style"/>
                <w:spacing w:val="-14"/>
                <w:w w:val="105"/>
              </w:rPr>
              <w:t xml:space="preserve"> </w:t>
            </w:r>
            <w:r w:rsidRPr="00927447">
              <w:rPr>
                <w:rFonts w:ascii="Bookman Old Style" w:hAnsi="Bookman Old Style"/>
                <w:w w:val="105"/>
              </w:rPr>
              <w:t>Tahun</w:t>
            </w:r>
            <w:r w:rsidRPr="00927447">
              <w:rPr>
                <w:rFonts w:ascii="Bookman Old Style" w:hAnsi="Bookman Old Style"/>
                <w:spacing w:val="-13"/>
                <w:w w:val="105"/>
              </w:rPr>
              <w:t xml:space="preserve"> </w:t>
            </w:r>
            <w:r w:rsidRPr="00927447">
              <w:rPr>
                <w:rFonts w:ascii="Bookman Old Style" w:hAnsi="Bookman Old Style"/>
                <w:w w:val="105"/>
              </w:rPr>
              <w:t>2009</w:t>
            </w:r>
            <w:r w:rsidRPr="00927447">
              <w:rPr>
                <w:rFonts w:ascii="Bookman Old Style" w:hAnsi="Bookman Old Style"/>
                <w:spacing w:val="-19"/>
                <w:w w:val="105"/>
              </w:rPr>
              <w:t xml:space="preserve"> </w:t>
            </w:r>
            <w:r w:rsidRPr="00927447">
              <w:rPr>
                <w:rFonts w:ascii="Bookman Old Style" w:hAnsi="Bookman Old Style"/>
                <w:w w:val="105"/>
              </w:rPr>
              <w:t>Nomor</w:t>
            </w:r>
            <w:r w:rsidRPr="00927447">
              <w:rPr>
                <w:rFonts w:ascii="Bookman Old Style" w:hAnsi="Bookman Old Style"/>
                <w:spacing w:val="11"/>
                <w:w w:val="105"/>
              </w:rPr>
              <w:t xml:space="preserve"> </w:t>
            </w:r>
            <w:r w:rsidRPr="00927447">
              <w:rPr>
                <w:rFonts w:ascii="Bookman Old Style" w:hAnsi="Bookman Old Style"/>
                <w:w w:val="105"/>
              </w:rPr>
              <w:t>112,</w:t>
            </w:r>
            <w:r w:rsidRPr="00927447">
              <w:rPr>
                <w:rFonts w:ascii="Bookman Old Style" w:hAnsi="Bookman Old Style"/>
                <w:spacing w:val="-38"/>
                <w:w w:val="105"/>
              </w:rPr>
              <w:t xml:space="preserve"> </w:t>
            </w:r>
            <w:r w:rsidRPr="00927447">
              <w:rPr>
                <w:rFonts w:ascii="Bookman Old Style" w:hAnsi="Bookman Old Style"/>
                <w:w w:val="105"/>
              </w:rPr>
              <w:t>Tarnbahan Lembaran</w:t>
            </w:r>
            <w:r w:rsidRPr="00927447">
              <w:rPr>
                <w:rFonts w:ascii="Bookman Old Style" w:hAnsi="Bookman Old Style"/>
                <w:spacing w:val="-11"/>
                <w:w w:val="105"/>
              </w:rPr>
              <w:t xml:space="preserve"> </w:t>
            </w:r>
            <w:r w:rsidRPr="00927447">
              <w:rPr>
                <w:rFonts w:ascii="Bookman Old Style" w:hAnsi="Bookman Old Style"/>
                <w:w w:val="105"/>
              </w:rPr>
              <w:t>Negara Republik Indonesia Nomor</w:t>
            </w:r>
            <w:r w:rsidRPr="00927447">
              <w:rPr>
                <w:rFonts w:ascii="Bookman Old Style" w:hAnsi="Bookman Old Style"/>
                <w:spacing w:val="8"/>
                <w:w w:val="105"/>
              </w:rPr>
              <w:t xml:space="preserve"> </w:t>
            </w:r>
            <w:r w:rsidRPr="00927447">
              <w:rPr>
                <w:rFonts w:ascii="Bookman Old Style" w:hAnsi="Bookman Old Style"/>
                <w:w w:val="105"/>
              </w:rPr>
              <w:t>5038);</w:t>
            </w:r>
          </w:p>
          <w:p w14:paraId="060A2C93" w14:textId="77777777" w:rsidR="001D0211" w:rsidRPr="00B25583" w:rsidRDefault="001D0211" w:rsidP="00875603">
            <w:pPr>
              <w:widowControl w:val="0"/>
              <w:tabs>
                <w:tab w:val="left" w:pos="479"/>
              </w:tabs>
              <w:kinsoku w:val="0"/>
              <w:overflowPunct w:val="0"/>
              <w:autoSpaceDE w:val="0"/>
              <w:autoSpaceDN w:val="0"/>
              <w:adjustRightInd w:val="0"/>
              <w:ind w:right="130"/>
              <w:jc w:val="both"/>
              <w:rPr>
                <w:rFonts w:ascii="Bookman Old Style" w:hAnsi="Bookman Old Style"/>
                <w:sz w:val="16"/>
                <w:szCs w:val="16"/>
                <w:lang w:val="en-US"/>
              </w:rPr>
            </w:pPr>
          </w:p>
        </w:tc>
      </w:tr>
      <w:tr w:rsidR="007035B4" w:rsidRPr="00927447" w14:paraId="22120F76" w14:textId="77777777" w:rsidTr="00193B0A">
        <w:tc>
          <w:tcPr>
            <w:tcW w:w="1951" w:type="dxa"/>
          </w:tcPr>
          <w:p w14:paraId="30348631" w14:textId="77777777" w:rsidR="007035B4" w:rsidRPr="00927447" w:rsidRDefault="007035B4" w:rsidP="001D0211">
            <w:pPr>
              <w:jc w:val="both"/>
              <w:rPr>
                <w:rFonts w:ascii="Bookman Old Style" w:hAnsi="Bookman Old Style"/>
              </w:rPr>
            </w:pPr>
          </w:p>
        </w:tc>
        <w:tc>
          <w:tcPr>
            <w:tcW w:w="293" w:type="dxa"/>
          </w:tcPr>
          <w:p w14:paraId="6A0CCE8E" w14:textId="77777777" w:rsidR="007035B4" w:rsidRPr="00927447" w:rsidRDefault="007035B4" w:rsidP="001D0211">
            <w:pPr>
              <w:jc w:val="both"/>
              <w:rPr>
                <w:rFonts w:ascii="Bookman Old Style" w:hAnsi="Bookman Old Style"/>
              </w:rPr>
            </w:pPr>
          </w:p>
        </w:tc>
        <w:tc>
          <w:tcPr>
            <w:tcW w:w="417" w:type="dxa"/>
          </w:tcPr>
          <w:p w14:paraId="085D05BD" w14:textId="77777777" w:rsidR="007035B4" w:rsidRPr="00927447" w:rsidRDefault="007035B4" w:rsidP="001D0211">
            <w:pPr>
              <w:pStyle w:val="ListParagraph"/>
              <w:numPr>
                <w:ilvl w:val="0"/>
                <w:numId w:val="39"/>
              </w:numPr>
              <w:spacing w:after="0"/>
              <w:ind w:left="313"/>
              <w:jc w:val="both"/>
              <w:rPr>
                <w:rFonts w:ascii="Bookman Old Style" w:hAnsi="Bookman Old Style"/>
                <w:sz w:val="24"/>
                <w:szCs w:val="24"/>
              </w:rPr>
            </w:pPr>
          </w:p>
        </w:tc>
        <w:tc>
          <w:tcPr>
            <w:tcW w:w="6822" w:type="dxa"/>
          </w:tcPr>
          <w:p w14:paraId="73B1E991" w14:textId="77777777" w:rsidR="007035B4" w:rsidRPr="00927447" w:rsidRDefault="007035B4" w:rsidP="001D0211">
            <w:pPr>
              <w:pStyle w:val="BodyText"/>
              <w:ind w:left="-47"/>
              <w:rPr>
                <w:rFonts w:ascii="Bookman Old Style" w:hAnsi="Bookman Old Style"/>
              </w:rPr>
            </w:pPr>
            <w:r w:rsidRPr="00927447">
              <w:rPr>
                <w:rFonts w:ascii="Bookman Old Style" w:hAnsi="Bookman Old Style"/>
              </w:rPr>
              <w:t xml:space="preserve">Undang-Undang Nomor 5 Tahun 2014, tentang Aparatur Sipil Negara (Lembaran Negara </w:t>
            </w:r>
            <w:r w:rsidR="00EE0294" w:rsidRPr="00927447">
              <w:rPr>
                <w:rFonts w:ascii="Bookman Old Style" w:hAnsi="Bookman Old Style"/>
              </w:rPr>
              <w:t xml:space="preserve">Republik Indonesia </w:t>
            </w:r>
            <w:r w:rsidRPr="00927447">
              <w:rPr>
                <w:rFonts w:ascii="Bookman Old Style" w:hAnsi="Bookman Old Style"/>
              </w:rPr>
              <w:t>Tahun 2014 Nomor 6, Tambahan Lembaran Negara</w:t>
            </w:r>
            <w:r w:rsidR="00EE0294" w:rsidRPr="00927447">
              <w:rPr>
                <w:rFonts w:ascii="Bookman Old Style" w:hAnsi="Bookman Old Style"/>
              </w:rPr>
              <w:t xml:space="preserve"> Republik Indonesia</w:t>
            </w:r>
            <w:r w:rsidRPr="00927447">
              <w:rPr>
                <w:rFonts w:ascii="Bookman Old Style" w:hAnsi="Bookman Old Style"/>
              </w:rPr>
              <w:t xml:space="preserve"> Nomor 5494);</w:t>
            </w:r>
          </w:p>
          <w:p w14:paraId="0B5A4B93" w14:textId="77777777" w:rsidR="001D0211" w:rsidRPr="00875603" w:rsidRDefault="001D0211" w:rsidP="001D0211">
            <w:pPr>
              <w:pStyle w:val="BodyText"/>
              <w:ind w:left="-47"/>
              <w:rPr>
                <w:rFonts w:ascii="Bookman Old Style" w:hAnsi="Bookman Old Style"/>
                <w:sz w:val="16"/>
                <w:szCs w:val="16"/>
              </w:rPr>
            </w:pPr>
          </w:p>
        </w:tc>
      </w:tr>
      <w:tr w:rsidR="007035B4" w:rsidRPr="00927447" w14:paraId="2FD86BB4" w14:textId="77777777" w:rsidTr="00193B0A">
        <w:tc>
          <w:tcPr>
            <w:tcW w:w="1951" w:type="dxa"/>
          </w:tcPr>
          <w:p w14:paraId="29E7D92A" w14:textId="77777777" w:rsidR="007035B4" w:rsidRPr="00927447" w:rsidRDefault="007035B4" w:rsidP="001D0211">
            <w:pPr>
              <w:jc w:val="both"/>
              <w:rPr>
                <w:rFonts w:ascii="Bookman Old Style" w:hAnsi="Bookman Old Style"/>
              </w:rPr>
            </w:pPr>
          </w:p>
        </w:tc>
        <w:tc>
          <w:tcPr>
            <w:tcW w:w="293" w:type="dxa"/>
          </w:tcPr>
          <w:p w14:paraId="3E82FC0C" w14:textId="77777777" w:rsidR="007035B4" w:rsidRPr="00927447" w:rsidRDefault="007035B4" w:rsidP="001D0211">
            <w:pPr>
              <w:jc w:val="both"/>
              <w:rPr>
                <w:rFonts w:ascii="Bookman Old Style" w:hAnsi="Bookman Old Style"/>
              </w:rPr>
            </w:pPr>
          </w:p>
        </w:tc>
        <w:tc>
          <w:tcPr>
            <w:tcW w:w="417" w:type="dxa"/>
          </w:tcPr>
          <w:p w14:paraId="420C1F64" w14:textId="77777777" w:rsidR="007035B4" w:rsidRPr="00927447" w:rsidRDefault="007035B4" w:rsidP="001D0211">
            <w:pPr>
              <w:pStyle w:val="ListParagraph"/>
              <w:numPr>
                <w:ilvl w:val="0"/>
                <w:numId w:val="39"/>
              </w:numPr>
              <w:spacing w:after="0"/>
              <w:ind w:left="313"/>
              <w:jc w:val="both"/>
              <w:rPr>
                <w:rFonts w:ascii="Bookman Old Style" w:hAnsi="Bookman Old Style"/>
                <w:sz w:val="24"/>
                <w:szCs w:val="24"/>
              </w:rPr>
            </w:pPr>
          </w:p>
        </w:tc>
        <w:tc>
          <w:tcPr>
            <w:tcW w:w="6822" w:type="dxa"/>
          </w:tcPr>
          <w:p w14:paraId="661D20A8" w14:textId="77777777" w:rsidR="007035B4" w:rsidRPr="00927447" w:rsidRDefault="007035B4" w:rsidP="001D0211">
            <w:pPr>
              <w:pStyle w:val="ListParagraph"/>
              <w:spacing w:after="0"/>
              <w:ind w:left="-47"/>
              <w:jc w:val="both"/>
              <w:rPr>
                <w:rFonts w:ascii="Bookman Old Style" w:hAnsi="Bookman Old Style"/>
                <w:sz w:val="24"/>
                <w:szCs w:val="24"/>
              </w:rPr>
            </w:pPr>
            <w:r w:rsidRPr="00927447">
              <w:rPr>
                <w:rFonts w:ascii="Bookman Old Style" w:hAnsi="Bookman Old Style"/>
                <w:sz w:val="24"/>
                <w:szCs w:val="24"/>
              </w:rPr>
              <w:t xml:space="preserve">Undang-Undang Nomor 23 Tahun 2014, tentang Pemerintah Daerah (Lembaran Negara </w:t>
            </w:r>
            <w:r w:rsidR="00EE0294" w:rsidRPr="00927447">
              <w:rPr>
                <w:rFonts w:ascii="Bookman Old Style" w:hAnsi="Bookman Old Style"/>
                <w:sz w:val="24"/>
                <w:szCs w:val="24"/>
              </w:rPr>
              <w:t xml:space="preserve">Republik Indonesia </w:t>
            </w:r>
            <w:r w:rsidRPr="00927447">
              <w:rPr>
                <w:rFonts w:ascii="Bookman Old Style" w:hAnsi="Bookman Old Style"/>
                <w:sz w:val="24"/>
                <w:szCs w:val="24"/>
              </w:rPr>
              <w:t xml:space="preserve">Tahun 2014 Nomor 244, Tambahan Lembaran Negara </w:t>
            </w:r>
            <w:r w:rsidR="00EE0294" w:rsidRPr="00927447">
              <w:rPr>
                <w:rFonts w:ascii="Bookman Old Style" w:hAnsi="Bookman Old Style"/>
                <w:sz w:val="24"/>
                <w:szCs w:val="24"/>
              </w:rPr>
              <w:t xml:space="preserve">Republik Indonesia </w:t>
            </w:r>
            <w:r w:rsidRPr="00927447">
              <w:rPr>
                <w:rFonts w:ascii="Bookman Old Style" w:hAnsi="Bookman Old Style"/>
                <w:sz w:val="24"/>
                <w:szCs w:val="24"/>
              </w:rPr>
              <w:t>Nomor 5587) sebagaimana telah di ubah beberapa kali terakhir dengan Undang-undang Nomor 9 Tahun 2015</w:t>
            </w:r>
            <w:r w:rsidR="00684549" w:rsidRPr="00927447">
              <w:rPr>
                <w:rFonts w:ascii="Bookman Old Style" w:hAnsi="Bookman Old Style"/>
                <w:sz w:val="24"/>
                <w:szCs w:val="24"/>
              </w:rPr>
              <w:t xml:space="preserve"> </w:t>
            </w:r>
            <w:r w:rsidR="00684549" w:rsidRPr="00927447">
              <w:rPr>
                <w:rFonts w:ascii="Bookman Old Style" w:hAnsi="Bookman Old Style"/>
                <w:w w:val="105"/>
                <w:sz w:val="24"/>
                <w:szCs w:val="24"/>
              </w:rPr>
              <w:t>tentang Perubahan Kedua Atas Undang-Undang Nomor 23 Tahun 2014 tentang Pemerintahan Daerah</w:t>
            </w:r>
            <w:r w:rsidRPr="00927447">
              <w:rPr>
                <w:rFonts w:ascii="Bookman Old Style" w:hAnsi="Bookman Old Style"/>
                <w:sz w:val="24"/>
                <w:szCs w:val="24"/>
              </w:rPr>
              <w:t xml:space="preserve"> (Lembaran Negara </w:t>
            </w:r>
            <w:r w:rsidR="00EE0294" w:rsidRPr="00927447">
              <w:rPr>
                <w:rFonts w:ascii="Bookman Old Style" w:hAnsi="Bookman Old Style"/>
                <w:sz w:val="24"/>
                <w:szCs w:val="24"/>
              </w:rPr>
              <w:t xml:space="preserve">Republik Indonesia </w:t>
            </w:r>
            <w:r w:rsidRPr="00927447">
              <w:rPr>
                <w:rFonts w:ascii="Bookman Old Style" w:hAnsi="Bookman Old Style"/>
                <w:sz w:val="24"/>
                <w:szCs w:val="24"/>
              </w:rPr>
              <w:t xml:space="preserve">Tahun 2015 Nomor 58, Tambahan Lembaran Negara </w:t>
            </w:r>
            <w:r w:rsidR="00EE0294" w:rsidRPr="00927447">
              <w:rPr>
                <w:rFonts w:ascii="Bookman Old Style" w:hAnsi="Bookman Old Style"/>
                <w:sz w:val="24"/>
                <w:szCs w:val="24"/>
              </w:rPr>
              <w:t xml:space="preserve">Republik Indonesia </w:t>
            </w:r>
            <w:r w:rsidRPr="00927447">
              <w:rPr>
                <w:rFonts w:ascii="Bookman Old Style" w:hAnsi="Bookman Old Style"/>
                <w:sz w:val="24"/>
                <w:szCs w:val="24"/>
              </w:rPr>
              <w:t>Nomor 5679);</w:t>
            </w:r>
          </w:p>
          <w:p w14:paraId="067ACB5D" w14:textId="77777777" w:rsidR="001D0211" w:rsidRPr="00875603" w:rsidRDefault="001D0211" w:rsidP="00875603">
            <w:pPr>
              <w:pStyle w:val="ListParagraph"/>
              <w:spacing w:after="0" w:line="240" w:lineRule="auto"/>
              <w:ind w:left="-47"/>
              <w:jc w:val="both"/>
              <w:rPr>
                <w:rFonts w:ascii="Bookman Old Style" w:hAnsi="Bookman Old Style"/>
                <w:sz w:val="16"/>
                <w:szCs w:val="16"/>
              </w:rPr>
            </w:pPr>
          </w:p>
        </w:tc>
      </w:tr>
      <w:tr w:rsidR="007035B4" w:rsidRPr="00927447" w14:paraId="2CD0A440" w14:textId="77777777" w:rsidTr="00193B0A">
        <w:tc>
          <w:tcPr>
            <w:tcW w:w="1951" w:type="dxa"/>
          </w:tcPr>
          <w:p w14:paraId="1CA8A5B8" w14:textId="77777777" w:rsidR="007035B4" w:rsidRPr="00927447" w:rsidRDefault="007035B4" w:rsidP="001D0211">
            <w:pPr>
              <w:jc w:val="both"/>
              <w:rPr>
                <w:rFonts w:ascii="Bookman Old Style" w:hAnsi="Bookman Old Style"/>
              </w:rPr>
            </w:pPr>
          </w:p>
        </w:tc>
        <w:tc>
          <w:tcPr>
            <w:tcW w:w="293" w:type="dxa"/>
          </w:tcPr>
          <w:p w14:paraId="0CEA48B5" w14:textId="77777777" w:rsidR="007035B4" w:rsidRPr="00927447" w:rsidRDefault="007035B4" w:rsidP="001D0211">
            <w:pPr>
              <w:jc w:val="both"/>
              <w:rPr>
                <w:rFonts w:ascii="Bookman Old Style" w:hAnsi="Bookman Old Style"/>
              </w:rPr>
            </w:pPr>
          </w:p>
        </w:tc>
        <w:tc>
          <w:tcPr>
            <w:tcW w:w="417" w:type="dxa"/>
          </w:tcPr>
          <w:p w14:paraId="12F3F876" w14:textId="77777777" w:rsidR="007035B4" w:rsidRPr="00927447" w:rsidRDefault="007035B4" w:rsidP="001D0211">
            <w:pPr>
              <w:pStyle w:val="ListParagraph"/>
              <w:numPr>
                <w:ilvl w:val="0"/>
                <w:numId w:val="39"/>
              </w:numPr>
              <w:spacing w:after="0"/>
              <w:ind w:left="313"/>
              <w:jc w:val="both"/>
              <w:rPr>
                <w:rFonts w:ascii="Bookman Old Style" w:hAnsi="Bookman Old Style"/>
                <w:sz w:val="24"/>
                <w:szCs w:val="24"/>
              </w:rPr>
            </w:pPr>
          </w:p>
        </w:tc>
        <w:tc>
          <w:tcPr>
            <w:tcW w:w="6822" w:type="dxa"/>
          </w:tcPr>
          <w:p w14:paraId="348F7CE4" w14:textId="77777777" w:rsidR="007035B4" w:rsidRPr="00927447" w:rsidRDefault="007035B4" w:rsidP="001D0211">
            <w:pPr>
              <w:pStyle w:val="ListParagraph"/>
              <w:spacing w:after="0"/>
              <w:ind w:left="-47"/>
              <w:jc w:val="both"/>
              <w:rPr>
                <w:rFonts w:ascii="Bookman Old Style" w:hAnsi="Bookman Old Style"/>
                <w:sz w:val="24"/>
                <w:szCs w:val="24"/>
              </w:rPr>
            </w:pPr>
            <w:r w:rsidRPr="00927447">
              <w:rPr>
                <w:rFonts w:ascii="Bookman Old Style" w:hAnsi="Bookman Old Style"/>
                <w:sz w:val="24"/>
                <w:szCs w:val="24"/>
              </w:rPr>
              <w:t xml:space="preserve">Undang-Undang Nomor 30 Tahun 2014, tentang Administrasi Pemerintahan (Lembaran Negara </w:t>
            </w:r>
            <w:r w:rsidR="00EE0294" w:rsidRPr="00927447">
              <w:rPr>
                <w:rFonts w:ascii="Bookman Old Style" w:hAnsi="Bookman Old Style"/>
                <w:sz w:val="24"/>
                <w:szCs w:val="24"/>
              </w:rPr>
              <w:t xml:space="preserve">Republik Indonesia </w:t>
            </w:r>
            <w:r w:rsidRPr="00927447">
              <w:rPr>
                <w:rFonts w:ascii="Bookman Old Style" w:hAnsi="Bookman Old Style"/>
                <w:sz w:val="24"/>
                <w:szCs w:val="24"/>
              </w:rPr>
              <w:t xml:space="preserve">Tahun 2014 Nomor 292, Tambahan Lembaran Negara </w:t>
            </w:r>
            <w:r w:rsidR="00EE0294" w:rsidRPr="00927447">
              <w:rPr>
                <w:rFonts w:ascii="Bookman Old Style" w:hAnsi="Bookman Old Style"/>
                <w:sz w:val="24"/>
                <w:szCs w:val="24"/>
              </w:rPr>
              <w:t xml:space="preserve">Republik Indonesia </w:t>
            </w:r>
            <w:r w:rsidRPr="00927447">
              <w:rPr>
                <w:rFonts w:ascii="Bookman Old Style" w:hAnsi="Bookman Old Style"/>
                <w:sz w:val="24"/>
                <w:szCs w:val="24"/>
              </w:rPr>
              <w:t>Nomor 5601);</w:t>
            </w:r>
          </w:p>
          <w:p w14:paraId="7FB70F3D" w14:textId="77777777" w:rsidR="001D0211" w:rsidRPr="00875603" w:rsidRDefault="001D0211" w:rsidP="00875603">
            <w:pPr>
              <w:pStyle w:val="ListParagraph"/>
              <w:spacing w:after="0" w:line="240" w:lineRule="auto"/>
              <w:ind w:left="-47"/>
              <w:jc w:val="both"/>
              <w:rPr>
                <w:rFonts w:ascii="Bookman Old Style" w:hAnsi="Bookman Old Style"/>
                <w:sz w:val="16"/>
                <w:szCs w:val="16"/>
              </w:rPr>
            </w:pPr>
          </w:p>
        </w:tc>
      </w:tr>
      <w:tr w:rsidR="00B07AD9" w:rsidRPr="00927447" w14:paraId="40D5BDE0" w14:textId="77777777" w:rsidTr="00193B0A">
        <w:tc>
          <w:tcPr>
            <w:tcW w:w="1951" w:type="dxa"/>
          </w:tcPr>
          <w:p w14:paraId="5B3A0649" w14:textId="77777777" w:rsidR="00B07AD9" w:rsidRPr="00927447" w:rsidRDefault="00B07AD9" w:rsidP="001D0211">
            <w:pPr>
              <w:jc w:val="both"/>
              <w:rPr>
                <w:rFonts w:ascii="Bookman Old Style" w:hAnsi="Bookman Old Style"/>
              </w:rPr>
            </w:pPr>
          </w:p>
        </w:tc>
        <w:tc>
          <w:tcPr>
            <w:tcW w:w="293" w:type="dxa"/>
          </w:tcPr>
          <w:p w14:paraId="5C1012F5" w14:textId="77777777" w:rsidR="00B07AD9" w:rsidRPr="00927447" w:rsidRDefault="00B07AD9" w:rsidP="001D0211">
            <w:pPr>
              <w:jc w:val="both"/>
              <w:rPr>
                <w:rFonts w:ascii="Bookman Old Style" w:hAnsi="Bookman Old Style"/>
              </w:rPr>
            </w:pPr>
          </w:p>
        </w:tc>
        <w:tc>
          <w:tcPr>
            <w:tcW w:w="417" w:type="dxa"/>
          </w:tcPr>
          <w:p w14:paraId="6FB4252E" w14:textId="77777777" w:rsidR="00B07AD9" w:rsidRPr="00927447" w:rsidRDefault="00B07AD9" w:rsidP="001D0211">
            <w:pPr>
              <w:pStyle w:val="ListParagraph"/>
              <w:numPr>
                <w:ilvl w:val="0"/>
                <w:numId w:val="39"/>
              </w:numPr>
              <w:spacing w:after="0"/>
              <w:ind w:left="313"/>
              <w:jc w:val="both"/>
              <w:rPr>
                <w:rFonts w:ascii="Bookman Old Style" w:hAnsi="Bookman Old Style"/>
                <w:sz w:val="24"/>
                <w:szCs w:val="24"/>
              </w:rPr>
            </w:pPr>
          </w:p>
        </w:tc>
        <w:tc>
          <w:tcPr>
            <w:tcW w:w="6822" w:type="dxa"/>
          </w:tcPr>
          <w:p w14:paraId="6D03504B" w14:textId="77777777" w:rsidR="00B07AD9" w:rsidRPr="00927447" w:rsidRDefault="00B07AD9" w:rsidP="00B07AD9">
            <w:pPr>
              <w:widowControl w:val="0"/>
              <w:tabs>
                <w:tab w:val="left" w:pos="479"/>
              </w:tabs>
              <w:kinsoku w:val="0"/>
              <w:overflowPunct w:val="0"/>
              <w:autoSpaceDE w:val="0"/>
              <w:autoSpaceDN w:val="0"/>
              <w:adjustRightInd w:val="0"/>
              <w:spacing w:line="247" w:lineRule="auto"/>
              <w:ind w:right="127"/>
              <w:jc w:val="both"/>
              <w:rPr>
                <w:rFonts w:ascii="Bookman Old Style" w:hAnsi="Bookman Old Style"/>
                <w:w w:val="105"/>
              </w:rPr>
            </w:pPr>
            <w:r w:rsidRPr="00927447">
              <w:rPr>
                <w:rFonts w:ascii="Bookman Old Style" w:hAnsi="Bookman Old Style"/>
                <w:w w:val="105"/>
              </w:rPr>
              <w:t>Peraturan Pemerintah Nomor 61 Tahun 2010 tentang Pelaksanaan Undang­ Undang Nomor 14 Tahun 2008 tentang Keterbukaan Informasi Publik</w:t>
            </w:r>
            <w:r w:rsidRPr="00927447">
              <w:rPr>
                <w:rFonts w:ascii="Bookman Old Style" w:hAnsi="Bookman Old Style"/>
                <w:spacing w:val="-23"/>
                <w:w w:val="105"/>
              </w:rPr>
              <w:t xml:space="preserve"> </w:t>
            </w:r>
            <w:r w:rsidRPr="00927447">
              <w:rPr>
                <w:rFonts w:ascii="Bookman Old Style" w:hAnsi="Bookman Old Style"/>
                <w:w w:val="105"/>
              </w:rPr>
              <w:t>(Lembaran Negara Republik Indonesia Tahun 2010 Nomor 99, Tambahan Lembaran Negara Republik Indonesia Nomor</w:t>
            </w:r>
            <w:r w:rsidRPr="00927447">
              <w:rPr>
                <w:rFonts w:ascii="Bookman Old Style" w:hAnsi="Bookman Old Style"/>
                <w:spacing w:val="4"/>
                <w:w w:val="105"/>
              </w:rPr>
              <w:t xml:space="preserve"> </w:t>
            </w:r>
            <w:r w:rsidRPr="00927447">
              <w:rPr>
                <w:rFonts w:ascii="Bookman Old Style" w:hAnsi="Bookman Old Style"/>
                <w:w w:val="105"/>
              </w:rPr>
              <w:t>5149);</w:t>
            </w:r>
          </w:p>
          <w:p w14:paraId="332C2D61" w14:textId="77777777" w:rsidR="00B07AD9" w:rsidRPr="00875603" w:rsidRDefault="00B07AD9" w:rsidP="00875603">
            <w:pPr>
              <w:pStyle w:val="ListParagraph"/>
              <w:spacing w:after="0" w:line="240" w:lineRule="auto"/>
              <w:ind w:left="-47"/>
              <w:jc w:val="both"/>
              <w:rPr>
                <w:rFonts w:ascii="Bookman Old Style" w:hAnsi="Bookman Old Style"/>
                <w:sz w:val="16"/>
                <w:szCs w:val="16"/>
              </w:rPr>
            </w:pPr>
          </w:p>
        </w:tc>
      </w:tr>
      <w:tr w:rsidR="007035B4" w:rsidRPr="00927447" w14:paraId="59D8A9E8" w14:textId="77777777" w:rsidTr="00193B0A">
        <w:tc>
          <w:tcPr>
            <w:tcW w:w="1951" w:type="dxa"/>
          </w:tcPr>
          <w:p w14:paraId="62E219D5" w14:textId="77777777" w:rsidR="007035B4" w:rsidRPr="00927447" w:rsidRDefault="007035B4" w:rsidP="001D0211">
            <w:pPr>
              <w:jc w:val="both"/>
              <w:rPr>
                <w:rFonts w:ascii="Bookman Old Style" w:hAnsi="Bookman Old Style"/>
              </w:rPr>
            </w:pPr>
          </w:p>
        </w:tc>
        <w:tc>
          <w:tcPr>
            <w:tcW w:w="293" w:type="dxa"/>
          </w:tcPr>
          <w:p w14:paraId="1705E9F5" w14:textId="77777777" w:rsidR="007035B4" w:rsidRPr="00927447" w:rsidRDefault="007035B4" w:rsidP="001D0211">
            <w:pPr>
              <w:jc w:val="both"/>
              <w:rPr>
                <w:rFonts w:ascii="Bookman Old Style" w:hAnsi="Bookman Old Style"/>
              </w:rPr>
            </w:pPr>
          </w:p>
        </w:tc>
        <w:tc>
          <w:tcPr>
            <w:tcW w:w="417" w:type="dxa"/>
          </w:tcPr>
          <w:p w14:paraId="58ED0CDB" w14:textId="77777777" w:rsidR="007035B4" w:rsidRPr="00927447" w:rsidRDefault="007035B4" w:rsidP="001D0211">
            <w:pPr>
              <w:pStyle w:val="ListParagraph"/>
              <w:numPr>
                <w:ilvl w:val="0"/>
                <w:numId w:val="39"/>
              </w:numPr>
              <w:spacing w:after="0"/>
              <w:ind w:left="313"/>
              <w:jc w:val="both"/>
              <w:rPr>
                <w:rFonts w:ascii="Bookman Old Style" w:hAnsi="Bookman Old Style"/>
                <w:sz w:val="24"/>
                <w:szCs w:val="24"/>
              </w:rPr>
            </w:pPr>
          </w:p>
        </w:tc>
        <w:tc>
          <w:tcPr>
            <w:tcW w:w="6822" w:type="dxa"/>
          </w:tcPr>
          <w:p w14:paraId="191317E2" w14:textId="77777777" w:rsidR="007035B4" w:rsidRPr="00927447" w:rsidRDefault="007035B4" w:rsidP="001D0211">
            <w:pPr>
              <w:pStyle w:val="ListParagraph"/>
              <w:spacing w:after="0"/>
              <w:ind w:left="-47"/>
              <w:jc w:val="both"/>
              <w:rPr>
                <w:rFonts w:ascii="Bookman Old Style" w:hAnsi="Bookman Old Style"/>
                <w:sz w:val="24"/>
                <w:szCs w:val="24"/>
              </w:rPr>
            </w:pPr>
            <w:r w:rsidRPr="00927447">
              <w:rPr>
                <w:rFonts w:ascii="Bookman Old Style" w:hAnsi="Bookman Old Style"/>
                <w:sz w:val="24"/>
                <w:szCs w:val="24"/>
              </w:rPr>
              <w:t>Peraturan Pemerintah Nomor 18 Tahun 2016, tentang Perangkat Daerah;</w:t>
            </w:r>
          </w:p>
          <w:p w14:paraId="0C880947" w14:textId="77777777" w:rsidR="001D0211" w:rsidRPr="00875603" w:rsidRDefault="001D0211" w:rsidP="00875603">
            <w:pPr>
              <w:pStyle w:val="ListParagraph"/>
              <w:spacing w:after="0" w:line="240" w:lineRule="auto"/>
              <w:ind w:left="-47"/>
              <w:jc w:val="both"/>
              <w:rPr>
                <w:rFonts w:ascii="Bookman Old Style" w:hAnsi="Bookman Old Style"/>
                <w:sz w:val="16"/>
                <w:szCs w:val="16"/>
              </w:rPr>
            </w:pPr>
          </w:p>
        </w:tc>
      </w:tr>
      <w:tr w:rsidR="007035B4" w:rsidRPr="00927447" w14:paraId="1D8BF719" w14:textId="77777777" w:rsidTr="00193B0A">
        <w:tc>
          <w:tcPr>
            <w:tcW w:w="1951" w:type="dxa"/>
          </w:tcPr>
          <w:p w14:paraId="67FAFD33" w14:textId="77777777" w:rsidR="007035B4" w:rsidRPr="00927447" w:rsidRDefault="007035B4" w:rsidP="001D0211">
            <w:pPr>
              <w:jc w:val="both"/>
              <w:rPr>
                <w:rFonts w:ascii="Bookman Old Style" w:hAnsi="Bookman Old Style"/>
              </w:rPr>
            </w:pPr>
          </w:p>
        </w:tc>
        <w:tc>
          <w:tcPr>
            <w:tcW w:w="293" w:type="dxa"/>
          </w:tcPr>
          <w:p w14:paraId="22D07827" w14:textId="77777777" w:rsidR="007035B4" w:rsidRPr="00927447" w:rsidRDefault="007035B4" w:rsidP="001D0211">
            <w:pPr>
              <w:jc w:val="both"/>
              <w:rPr>
                <w:rFonts w:ascii="Bookman Old Style" w:hAnsi="Bookman Old Style"/>
              </w:rPr>
            </w:pPr>
          </w:p>
        </w:tc>
        <w:tc>
          <w:tcPr>
            <w:tcW w:w="417" w:type="dxa"/>
          </w:tcPr>
          <w:p w14:paraId="329E35DA" w14:textId="77777777" w:rsidR="007035B4" w:rsidRPr="00927447" w:rsidRDefault="007035B4" w:rsidP="001D0211">
            <w:pPr>
              <w:pStyle w:val="ListParagraph"/>
              <w:numPr>
                <w:ilvl w:val="0"/>
                <w:numId w:val="39"/>
              </w:numPr>
              <w:spacing w:after="0"/>
              <w:ind w:left="313"/>
              <w:jc w:val="both"/>
              <w:rPr>
                <w:rFonts w:ascii="Bookman Old Style" w:hAnsi="Bookman Old Style"/>
                <w:sz w:val="24"/>
                <w:szCs w:val="24"/>
              </w:rPr>
            </w:pPr>
          </w:p>
        </w:tc>
        <w:tc>
          <w:tcPr>
            <w:tcW w:w="6822" w:type="dxa"/>
          </w:tcPr>
          <w:p w14:paraId="7A84C32F" w14:textId="77777777" w:rsidR="007035B4" w:rsidRPr="00927447" w:rsidRDefault="007035B4" w:rsidP="001D0211">
            <w:pPr>
              <w:pStyle w:val="ListParagraph"/>
              <w:spacing w:after="0"/>
              <w:ind w:left="-47"/>
              <w:jc w:val="both"/>
              <w:rPr>
                <w:rFonts w:ascii="Bookman Old Style" w:hAnsi="Bookman Old Style"/>
                <w:sz w:val="24"/>
                <w:szCs w:val="24"/>
              </w:rPr>
            </w:pPr>
            <w:r w:rsidRPr="00927447">
              <w:rPr>
                <w:rFonts w:ascii="Bookman Old Style" w:hAnsi="Bookman Old Style"/>
                <w:sz w:val="24"/>
                <w:szCs w:val="24"/>
              </w:rPr>
              <w:t>Peraturan Komisi Informasi Publik Nomor 1 Tahun 2010, tentang Standar Layanan Informasi Publik;</w:t>
            </w:r>
          </w:p>
          <w:p w14:paraId="5240DDDB" w14:textId="77777777" w:rsidR="001D0211" w:rsidRPr="00875603" w:rsidRDefault="001D0211" w:rsidP="00875603">
            <w:pPr>
              <w:pStyle w:val="ListParagraph"/>
              <w:spacing w:after="0" w:line="240" w:lineRule="auto"/>
              <w:ind w:left="-47"/>
              <w:jc w:val="both"/>
              <w:rPr>
                <w:rFonts w:ascii="Bookman Old Style" w:hAnsi="Bookman Old Style"/>
                <w:sz w:val="16"/>
                <w:szCs w:val="16"/>
              </w:rPr>
            </w:pPr>
          </w:p>
        </w:tc>
      </w:tr>
      <w:tr w:rsidR="006B2DE4" w:rsidRPr="00927447" w14:paraId="54FCABA3" w14:textId="77777777" w:rsidTr="00193B0A">
        <w:trPr>
          <w:trHeight w:val="831"/>
        </w:trPr>
        <w:tc>
          <w:tcPr>
            <w:tcW w:w="1951" w:type="dxa"/>
          </w:tcPr>
          <w:p w14:paraId="1D933A13" w14:textId="77777777" w:rsidR="006B2DE4" w:rsidRPr="00927447" w:rsidRDefault="006B2DE4" w:rsidP="001D0211">
            <w:pPr>
              <w:jc w:val="both"/>
              <w:rPr>
                <w:rFonts w:ascii="Bookman Old Style" w:hAnsi="Bookman Old Style"/>
              </w:rPr>
            </w:pPr>
          </w:p>
        </w:tc>
        <w:tc>
          <w:tcPr>
            <w:tcW w:w="293" w:type="dxa"/>
          </w:tcPr>
          <w:p w14:paraId="3427A306" w14:textId="77777777" w:rsidR="006B2DE4" w:rsidRPr="00927447" w:rsidRDefault="006B2DE4" w:rsidP="001D0211">
            <w:pPr>
              <w:jc w:val="both"/>
              <w:rPr>
                <w:rFonts w:ascii="Bookman Old Style" w:hAnsi="Bookman Old Style"/>
              </w:rPr>
            </w:pPr>
          </w:p>
        </w:tc>
        <w:tc>
          <w:tcPr>
            <w:tcW w:w="417" w:type="dxa"/>
          </w:tcPr>
          <w:p w14:paraId="6FA5F8E4" w14:textId="77777777" w:rsidR="006B2DE4" w:rsidRPr="00927447" w:rsidRDefault="006B2DE4" w:rsidP="001D0211">
            <w:pPr>
              <w:pStyle w:val="ListParagraph"/>
              <w:numPr>
                <w:ilvl w:val="0"/>
                <w:numId w:val="39"/>
              </w:numPr>
              <w:spacing w:after="0"/>
              <w:ind w:left="312" w:hanging="357"/>
              <w:jc w:val="both"/>
              <w:rPr>
                <w:rFonts w:ascii="Bookman Old Style" w:hAnsi="Bookman Old Style"/>
                <w:sz w:val="24"/>
                <w:szCs w:val="24"/>
              </w:rPr>
            </w:pPr>
          </w:p>
        </w:tc>
        <w:tc>
          <w:tcPr>
            <w:tcW w:w="6822" w:type="dxa"/>
          </w:tcPr>
          <w:p w14:paraId="4D4A2941" w14:textId="77777777" w:rsidR="001D0211" w:rsidRPr="00927447" w:rsidRDefault="006B2DE4" w:rsidP="003573EF">
            <w:pPr>
              <w:widowControl w:val="0"/>
              <w:tabs>
                <w:tab w:val="left" w:pos="484"/>
              </w:tabs>
              <w:kinsoku w:val="0"/>
              <w:overflowPunct w:val="0"/>
              <w:autoSpaceDE w:val="0"/>
              <w:autoSpaceDN w:val="0"/>
              <w:adjustRightInd w:val="0"/>
              <w:spacing w:line="259" w:lineRule="auto"/>
              <w:ind w:right="124"/>
              <w:jc w:val="both"/>
              <w:rPr>
                <w:rFonts w:ascii="Bookman Old Style" w:hAnsi="Bookman Old Style"/>
              </w:rPr>
            </w:pPr>
            <w:r w:rsidRPr="00927447">
              <w:rPr>
                <w:rFonts w:ascii="Bookman Old Style" w:hAnsi="Bookman Old Style"/>
              </w:rPr>
              <w:t>Peraturan Menteri Dalam Negeri Nomor 35 Tahun 2010 tentang Pedoman Pengelolaan Pelayanan lnformasi dan Dokumentasi di Lingkungan Kementerian Dalam  Negeri  dan  Pemerintahan</w:t>
            </w:r>
            <w:r w:rsidRPr="00927447">
              <w:rPr>
                <w:rFonts w:ascii="Bookman Old Style" w:hAnsi="Bookman Old Style"/>
                <w:spacing w:val="8"/>
              </w:rPr>
              <w:t xml:space="preserve"> </w:t>
            </w:r>
            <w:r w:rsidRPr="00927447">
              <w:rPr>
                <w:rFonts w:ascii="Bookman Old Style" w:hAnsi="Bookman Old Style"/>
              </w:rPr>
              <w:t>Daerah;</w:t>
            </w:r>
          </w:p>
          <w:p w14:paraId="311D8824" w14:textId="77777777" w:rsidR="00805068" w:rsidRPr="00875603" w:rsidRDefault="00805068" w:rsidP="00875603">
            <w:pPr>
              <w:widowControl w:val="0"/>
              <w:tabs>
                <w:tab w:val="left" w:pos="484"/>
              </w:tabs>
              <w:kinsoku w:val="0"/>
              <w:overflowPunct w:val="0"/>
              <w:autoSpaceDE w:val="0"/>
              <w:autoSpaceDN w:val="0"/>
              <w:adjustRightInd w:val="0"/>
              <w:ind w:right="124"/>
              <w:jc w:val="both"/>
              <w:rPr>
                <w:rFonts w:ascii="Bookman Old Style" w:hAnsi="Bookman Old Style"/>
                <w:w w:val="105"/>
                <w:sz w:val="16"/>
                <w:szCs w:val="16"/>
              </w:rPr>
            </w:pPr>
          </w:p>
        </w:tc>
      </w:tr>
      <w:tr w:rsidR="007035B4" w:rsidRPr="00927447" w14:paraId="06508EEE" w14:textId="77777777" w:rsidTr="00193B0A">
        <w:tc>
          <w:tcPr>
            <w:tcW w:w="1951" w:type="dxa"/>
          </w:tcPr>
          <w:p w14:paraId="7C516EE4" w14:textId="77777777" w:rsidR="007035B4" w:rsidRPr="00927447" w:rsidRDefault="007035B4" w:rsidP="001D0211">
            <w:pPr>
              <w:jc w:val="both"/>
              <w:rPr>
                <w:rFonts w:ascii="Bookman Old Style" w:hAnsi="Bookman Old Style"/>
              </w:rPr>
            </w:pPr>
          </w:p>
        </w:tc>
        <w:tc>
          <w:tcPr>
            <w:tcW w:w="293" w:type="dxa"/>
          </w:tcPr>
          <w:p w14:paraId="5B18297F" w14:textId="77777777" w:rsidR="007035B4" w:rsidRPr="00927447" w:rsidRDefault="007035B4" w:rsidP="001D0211">
            <w:pPr>
              <w:jc w:val="both"/>
              <w:rPr>
                <w:rFonts w:ascii="Bookman Old Style" w:hAnsi="Bookman Old Style"/>
              </w:rPr>
            </w:pPr>
          </w:p>
        </w:tc>
        <w:tc>
          <w:tcPr>
            <w:tcW w:w="417" w:type="dxa"/>
          </w:tcPr>
          <w:p w14:paraId="48FCD2F7" w14:textId="77777777" w:rsidR="007035B4" w:rsidRPr="00927447" w:rsidRDefault="007035B4" w:rsidP="001D0211">
            <w:pPr>
              <w:pStyle w:val="ListParagraph"/>
              <w:numPr>
                <w:ilvl w:val="0"/>
                <w:numId w:val="39"/>
              </w:numPr>
              <w:spacing w:after="0"/>
              <w:ind w:left="312" w:hanging="357"/>
              <w:jc w:val="both"/>
              <w:rPr>
                <w:rFonts w:ascii="Bookman Old Style" w:hAnsi="Bookman Old Style"/>
                <w:sz w:val="24"/>
                <w:szCs w:val="24"/>
              </w:rPr>
            </w:pPr>
          </w:p>
        </w:tc>
        <w:tc>
          <w:tcPr>
            <w:tcW w:w="6822" w:type="dxa"/>
          </w:tcPr>
          <w:p w14:paraId="263621CD" w14:textId="77777777" w:rsidR="007035B4" w:rsidRPr="00927447" w:rsidRDefault="007035B4" w:rsidP="001D0211">
            <w:pPr>
              <w:pStyle w:val="ListParagraph"/>
              <w:spacing w:after="0"/>
              <w:ind w:left="-47"/>
              <w:jc w:val="both"/>
              <w:rPr>
                <w:rFonts w:ascii="Bookman Old Style" w:hAnsi="Bookman Old Style"/>
                <w:sz w:val="24"/>
                <w:szCs w:val="24"/>
              </w:rPr>
            </w:pPr>
            <w:r w:rsidRPr="00927447">
              <w:rPr>
                <w:rFonts w:ascii="Bookman Old Style" w:hAnsi="Bookman Old Style"/>
                <w:sz w:val="24"/>
                <w:szCs w:val="24"/>
              </w:rPr>
              <w:t>Peraturan Daerah Nomor 8 Tahun 2016, tentang Pembentukan dan Susunan Perangkat Daerah Provinsi Sumatera Barat</w:t>
            </w:r>
            <w:r w:rsidR="001D0211" w:rsidRPr="00927447">
              <w:rPr>
                <w:rFonts w:ascii="Bookman Old Style" w:hAnsi="Bookman Old Style"/>
                <w:sz w:val="24"/>
                <w:szCs w:val="24"/>
              </w:rPr>
              <w:t>;</w:t>
            </w:r>
          </w:p>
          <w:p w14:paraId="05BB87AC" w14:textId="77777777" w:rsidR="001D0211" w:rsidRPr="00875603" w:rsidRDefault="001D0211" w:rsidP="00875603">
            <w:pPr>
              <w:pStyle w:val="ListParagraph"/>
              <w:spacing w:after="0" w:line="240" w:lineRule="auto"/>
              <w:ind w:left="-47"/>
              <w:jc w:val="both"/>
              <w:rPr>
                <w:rFonts w:ascii="Bookman Old Style" w:hAnsi="Bookman Old Style"/>
                <w:sz w:val="16"/>
                <w:szCs w:val="16"/>
              </w:rPr>
            </w:pPr>
          </w:p>
        </w:tc>
      </w:tr>
      <w:tr w:rsidR="007035B4" w:rsidRPr="00927447" w14:paraId="49E0774E" w14:textId="77777777" w:rsidTr="00193B0A">
        <w:tc>
          <w:tcPr>
            <w:tcW w:w="1951" w:type="dxa"/>
          </w:tcPr>
          <w:p w14:paraId="5B87F1D6" w14:textId="77777777" w:rsidR="007035B4" w:rsidRPr="00927447" w:rsidRDefault="007035B4" w:rsidP="001D0211">
            <w:pPr>
              <w:jc w:val="both"/>
              <w:rPr>
                <w:rFonts w:ascii="Bookman Old Style" w:hAnsi="Bookman Old Style"/>
              </w:rPr>
            </w:pPr>
          </w:p>
        </w:tc>
        <w:tc>
          <w:tcPr>
            <w:tcW w:w="293" w:type="dxa"/>
          </w:tcPr>
          <w:p w14:paraId="0955937C" w14:textId="77777777" w:rsidR="007035B4" w:rsidRPr="00927447" w:rsidRDefault="007035B4" w:rsidP="001D0211">
            <w:pPr>
              <w:jc w:val="both"/>
              <w:rPr>
                <w:rFonts w:ascii="Bookman Old Style" w:hAnsi="Bookman Old Style"/>
              </w:rPr>
            </w:pPr>
          </w:p>
        </w:tc>
        <w:tc>
          <w:tcPr>
            <w:tcW w:w="417" w:type="dxa"/>
          </w:tcPr>
          <w:p w14:paraId="3307AF60" w14:textId="77777777" w:rsidR="007035B4" w:rsidRPr="00927447" w:rsidRDefault="007035B4" w:rsidP="001D0211">
            <w:pPr>
              <w:pStyle w:val="ListParagraph"/>
              <w:numPr>
                <w:ilvl w:val="0"/>
                <w:numId w:val="39"/>
              </w:numPr>
              <w:spacing w:after="0"/>
              <w:ind w:left="313"/>
              <w:jc w:val="both"/>
              <w:rPr>
                <w:rFonts w:ascii="Bookman Old Style" w:hAnsi="Bookman Old Style"/>
                <w:sz w:val="24"/>
                <w:szCs w:val="24"/>
              </w:rPr>
            </w:pPr>
          </w:p>
        </w:tc>
        <w:tc>
          <w:tcPr>
            <w:tcW w:w="6822" w:type="dxa"/>
          </w:tcPr>
          <w:p w14:paraId="48DFB99C" w14:textId="77777777" w:rsidR="007035B4" w:rsidRPr="00927447" w:rsidRDefault="006B2DE4" w:rsidP="003573EF">
            <w:pPr>
              <w:pStyle w:val="Heading1"/>
              <w:keepNext w:val="0"/>
              <w:keepLines w:val="0"/>
              <w:widowControl w:val="0"/>
              <w:tabs>
                <w:tab w:val="left" w:pos="2252"/>
              </w:tabs>
              <w:kinsoku w:val="0"/>
              <w:overflowPunct w:val="0"/>
              <w:autoSpaceDE w:val="0"/>
              <w:autoSpaceDN w:val="0"/>
              <w:adjustRightInd w:val="0"/>
              <w:spacing w:before="0" w:line="242" w:lineRule="auto"/>
              <w:ind w:right="150"/>
              <w:jc w:val="both"/>
              <w:outlineLvl w:val="0"/>
              <w:rPr>
                <w:rFonts w:ascii="Bookman Old Style" w:hAnsi="Bookman Old Style"/>
                <w:b w:val="0"/>
                <w:color w:val="auto"/>
                <w:sz w:val="24"/>
                <w:szCs w:val="24"/>
              </w:rPr>
            </w:pPr>
            <w:r w:rsidRPr="00927447">
              <w:rPr>
                <w:rFonts w:ascii="Bookman Old Style" w:hAnsi="Bookman Old Style"/>
                <w:b w:val="0"/>
                <w:color w:val="auto"/>
                <w:sz w:val="24"/>
                <w:szCs w:val="24"/>
              </w:rPr>
              <w:t>Peraturan Gubernur Sumatera Barat Nomor 6 Tahun 2017 tentang Pedoman Pengelolaan lnformasi dan Dokumentasi Di Lingkungan Pemerintah Provinsi Sumatera</w:t>
            </w:r>
            <w:r w:rsidRPr="00927447">
              <w:rPr>
                <w:rFonts w:ascii="Bookman Old Style" w:hAnsi="Bookman Old Style"/>
                <w:b w:val="0"/>
                <w:color w:val="auto"/>
                <w:spacing w:val="-1"/>
                <w:sz w:val="24"/>
                <w:szCs w:val="24"/>
              </w:rPr>
              <w:t xml:space="preserve"> </w:t>
            </w:r>
            <w:r w:rsidRPr="00927447">
              <w:rPr>
                <w:rFonts w:ascii="Bookman Old Style" w:hAnsi="Bookman Old Style"/>
                <w:b w:val="0"/>
                <w:color w:val="auto"/>
                <w:sz w:val="24"/>
                <w:szCs w:val="24"/>
              </w:rPr>
              <w:t>Barat;</w:t>
            </w:r>
          </w:p>
        </w:tc>
      </w:tr>
    </w:tbl>
    <w:p w14:paraId="434DB8D0" w14:textId="77777777" w:rsidR="007035B4" w:rsidRPr="00927447" w:rsidRDefault="007035B4" w:rsidP="007246AC">
      <w:pPr>
        <w:pStyle w:val="BodyText"/>
        <w:jc w:val="center"/>
        <w:rPr>
          <w:rFonts w:ascii="Bookman Old Style" w:hAnsi="Bookman Old Style"/>
          <w:b/>
          <w:bCs/>
          <w:lang w:val="id-ID"/>
        </w:rPr>
      </w:pPr>
    </w:p>
    <w:p w14:paraId="17B7D65C" w14:textId="77777777" w:rsidR="007246AC" w:rsidRPr="00927447" w:rsidRDefault="007246AC" w:rsidP="007246AC">
      <w:pPr>
        <w:pStyle w:val="BodyText"/>
        <w:jc w:val="center"/>
        <w:rPr>
          <w:rFonts w:ascii="Bookman Old Style" w:hAnsi="Bookman Old Style"/>
          <w:b/>
          <w:bCs/>
          <w:lang w:val="id-ID"/>
        </w:rPr>
      </w:pPr>
      <w:r w:rsidRPr="00927447">
        <w:rPr>
          <w:rFonts w:ascii="Bookman Old Style" w:hAnsi="Bookman Old Style"/>
          <w:b/>
          <w:bCs/>
        </w:rPr>
        <w:t>M E M U T U S K A N</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93"/>
        <w:gridCol w:w="422"/>
        <w:gridCol w:w="6940"/>
      </w:tblGrid>
      <w:tr w:rsidR="007035B4" w:rsidRPr="00927447" w14:paraId="6A137873" w14:textId="77777777" w:rsidTr="00800901">
        <w:trPr>
          <w:trHeight w:val="493"/>
        </w:trPr>
        <w:tc>
          <w:tcPr>
            <w:tcW w:w="1951" w:type="dxa"/>
          </w:tcPr>
          <w:p w14:paraId="02A75640" w14:textId="77777777" w:rsidR="007035B4" w:rsidRPr="00927447" w:rsidRDefault="007035B4" w:rsidP="004C5E9C">
            <w:pPr>
              <w:spacing w:before="120"/>
              <w:jc w:val="both"/>
              <w:rPr>
                <w:rFonts w:ascii="Bookman Old Style" w:hAnsi="Bookman Old Style"/>
              </w:rPr>
            </w:pPr>
            <w:r w:rsidRPr="00927447">
              <w:rPr>
                <w:rFonts w:ascii="Bookman Old Style" w:hAnsi="Bookman Old Style"/>
              </w:rPr>
              <w:t xml:space="preserve">Menetapkan </w:t>
            </w:r>
            <w:r w:rsidRPr="00927447">
              <w:rPr>
                <w:rFonts w:ascii="Bookman Old Style" w:hAnsi="Bookman Old Style"/>
              </w:rPr>
              <w:tab/>
            </w:r>
          </w:p>
        </w:tc>
        <w:tc>
          <w:tcPr>
            <w:tcW w:w="293" w:type="dxa"/>
          </w:tcPr>
          <w:p w14:paraId="68A48C05" w14:textId="77777777" w:rsidR="007035B4" w:rsidRPr="00927447" w:rsidRDefault="007035B4" w:rsidP="004C5E9C">
            <w:pPr>
              <w:spacing w:before="120"/>
              <w:jc w:val="both"/>
              <w:rPr>
                <w:rFonts w:ascii="Bookman Old Style" w:hAnsi="Bookman Old Style"/>
              </w:rPr>
            </w:pPr>
            <w:r w:rsidRPr="00927447">
              <w:rPr>
                <w:rFonts w:ascii="Bookman Old Style" w:hAnsi="Bookman Old Style"/>
              </w:rPr>
              <w:t>:</w:t>
            </w:r>
          </w:p>
        </w:tc>
        <w:tc>
          <w:tcPr>
            <w:tcW w:w="422" w:type="dxa"/>
          </w:tcPr>
          <w:p w14:paraId="0B9C938F" w14:textId="77777777" w:rsidR="007035B4" w:rsidRPr="00927447" w:rsidRDefault="007035B4" w:rsidP="004C5E9C">
            <w:pPr>
              <w:pStyle w:val="ListParagraph"/>
              <w:spacing w:before="120" w:after="0"/>
              <w:ind w:left="314"/>
              <w:jc w:val="both"/>
              <w:rPr>
                <w:rFonts w:ascii="Bookman Old Style" w:hAnsi="Bookman Old Style"/>
                <w:sz w:val="24"/>
                <w:szCs w:val="24"/>
              </w:rPr>
            </w:pPr>
          </w:p>
        </w:tc>
        <w:tc>
          <w:tcPr>
            <w:tcW w:w="6940" w:type="dxa"/>
          </w:tcPr>
          <w:p w14:paraId="10D5831C" w14:textId="77777777" w:rsidR="007035B4" w:rsidRPr="00927447" w:rsidRDefault="007035B4" w:rsidP="004C5E9C">
            <w:pPr>
              <w:spacing w:before="120"/>
              <w:ind w:left="-47"/>
              <w:jc w:val="both"/>
              <w:rPr>
                <w:rFonts w:ascii="Bookman Old Style" w:hAnsi="Bookman Old Style"/>
              </w:rPr>
            </w:pPr>
          </w:p>
        </w:tc>
      </w:tr>
      <w:tr w:rsidR="007035B4" w:rsidRPr="00927447" w14:paraId="15F4BF8F" w14:textId="77777777" w:rsidTr="00800901">
        <w:tc>
          <w:tcPr>
            <w:tcW w:w="1951" w:type="dxa"/>
          </w:tcPr>
          <w:p w14:paraId="0800C539" w14:textId="77777777" w:rsidR="007035B4" w:rsidRPr="00927447" w:rsidRDefault="007035B4" w:rsidP="004C5E9C">
            <w:pPr>
              <w:spacing w:before="120"/>
              <w:jc w:val="both"/>
              <w:rPr>
                <w:rFonts w:ascii="Bookman Old Style" w:hAnsi="Bookman Old Style"/>
              </w:rPr>
            </w:pPr>
            <w:r w:rsidRPr="00927447">
              <w:rPr>
                <w:rFonts w:ascii="Bookman Old Style" w:hAnsi="Bookman Old Style"/>
              </w:rPr>
              <w:t>KESATU</w:t>
            </w:r>
          </w:p>
        </w:tc>
        <w:tc>
          <w:tcPr>
            <w:tcW w:w="293" w:type="dxa"/>
          </w:tcPr>
          <w:p w14:paraId="209ACF56" w14:textId="77777777" w:rsidR="007035B4" w:rsidRPr="00927447" w:rsidRDefault="007035B4" w:rsidP="004C5E9C">
            <w:pPr>
              <w:spacing w:before="120"/>
              <w:jc w:val="both"/>
              <w:rPr>
                <w:rFonts w:ascii="Bookman Old Style" w:hAnsi="Bookman Old Style"/>
              </w:rPr>
            </w:pPr>
            <w:r w:rsidRPr="00927447">
              <w:rPr>
                <w:rFonts w:ascii="Bookman Old Style" w:hAnsi="Bookman Old Style"/>
              </w:rPr>
              <w:t>:</w:t>
            </w:r>
          </w:p>
        </w:tc>
        <w:tc>
          <w:tcPr>
            <w:tcW w:w="7362" w:type="dxa"/>
            <w:gridSpan w:val="2"/>
          </w:tcPr>
          <w:p w14:paraId="6E10CF7C" w14:textId="77777777" w:rsidR="007035B4" w:rsidRPr="00927447" w:rsidRDefault="00862991" w:rsidP="00800901">
            <w:pPr>
              <w:pStyle w:val="ListParagraph"/>
              <w:spacing w:before="120" w:after="0"/>
              <w:ind w:left="-47"/>
              <w:jc w:val="both"/>
              <w:rPr>
                <w:rFonts w:ascii="Bookman Old Style" w:hAnsi="Bookman Old Style"/>
                <w:sz w:val="24"/>
                <w:szCs w:val="24"/>
              </w:rPr>
            </w:pPr>
            <w:r w:rsidRPr="00927447">
              <w:rPr>
                <w:rFonts w:ascii="Bookman Old Style" w:hAnsi="Bookman Old Style"/>
                <w:sz w:val="24"/>
                <w:szCs w:val="24"/>
              </w:rPr>
              <w:t xml:space="preserve">Menunjuk </w:t>
            </w:r>
            <w:r w:rsidR="008F58EB" w:rsidRPr="00927447">
              <w:rPr>
                <w:rFonts w:ascii="Bookman Old Style" w:hAnsi="Bookman Old Style"/>
                <w:sz w:val="24"/>
                <w:szCs w:val="24"/>
              </w:rPr>
              <w:t>Pejabat Pengelola Informasi dan Dokumentasi Pembantu</w:t>
            </w:r>
            <w:r w:rsidR="008F58EB" w:rsidRPr="00927447">
              <w:rPr>
                <w:rFonts w:ascii="Bookman Old Style" w:hAnsi="Bookman Old Style" w:cs="Times New Roman"/>
                <w:spacing w:val="-1"/>
                <w:sz w:val="24"/>
                <w:szCs w:val="24"/>
              </w:rPr>
              <w:t xml:space="preserve"> </w:t>
            </w:r>
            <w:r w:rsidR="008F58EB" w:rsidRPr="00927447">
              <w:rPr>
                <w:rFonts w:ascii="Bookman Old Style" w:hAnsi="Bookman Old Style"/>
                <w:sz w:val="24"/>
                <w:szCs w:val="24"/>
              </w:rPr>
              <w:t>pada Sekretariat Dewan Perwakilan Rakyat Daerah Provinsi Sumatera Barat dengan susunan keanggotaan sebagaimana tercantum dalam Lampiran I Keputusan</w:t>
            </w:r>
            <w:r w:rsidR="008F58EB" w:rsidRPr="00927447">
              <w:rPr>
                <w:rFonts w:ascii="Bookman Old Style" w:hAnsi="Bookman Old Style"/>
                <w:spacing w:val="-19"/>
                <w:sz w:val="24"/>
                <w:szCs w:val="24"/>
              </w:rPr>
              <w:t xml:space="preserve"> </w:t>
            </w:r>
            <w:r w:rsidR="008F58EB" w:rsidRPr="00927447">
              <w:rPr>
                <w:rFonts w:ascii="Bookman Old Style" w:hAnsi="Bookman Old Style"/>
                <w:sz w:val="24"/>
                <w:szCs w:val="24"/>
              </w:rPr>
              <w:t>ini</w:t>
            </w:r>
            <w:r w:rsidR="007035B4" w:rsidRPr="00927447">
              <w:rPr>
                <w:rFonts w:ascii="Bookman Old Style" w:hAnsi="Bookman Old Style"/>
                <w:sz w:val="24"/>
                <w:szCs w:val="24"/>
              </w:rPr>
              <w:t>.</w:t>
            </w:r>
          </w:p>
        </w:tc>
      </w:tr>
      <w:tr w:rsidR="007035B4" w:rsidRPr="00927447" w14:paraId="3428446C" w14:textId="77777777" w:rsidTr="00800901">
        <w:tc>
          <w:tcPr>
            <w:tcW w:w="1951" w:type="dxa"/>
          </w:tcPr>
          <w:p w14:paraId="69659FFF" w14:textId="77777777" w:rsidR="007035B4" w:rsidRPr="00927447" w:rsidRDefault="007035B4" w:rsidP="004C5E9C">
            <w:pPr>
              <w:spacing w:before="120"/>
              <w:jc w:val="both"/>
              <w:rPr>
                <w:rFonts w:ascii="Bookman Old Style" w:hAnsi="Bookman Old Style"/>
              </w:rPr>
            </w:pPr>
            <w:r w:rsidRPr="00927447">
              <w:rPr>
                <w:rFonts w:ascii="Bookman Old Style" w:hAnsi="Bookman Old Style"/>
              </w:rPr>
              <w:t>KEDUA</w:t>
            </w:r>
          </w:p>
        </w:tc>
        <w:tc>
          <w:tcPr>
            <w:tcW w:w="293" w:type="dxa"/>
          </w:tcPr>
          <w:p w14:paraId="7AB7EBAD" w14:textId="77777777" w:rsidR="007035B4" w:rsidRPr="00927447" w:rsidRDefault="007035B4" w:rsidP="004C5E9C">
            <w:pPr>
              <w:spacing w:before="120"/>
              <w:jc w:val="both"/>
              <w:rPr>
                <w:rFonts w:ascii="Bookman Old Style" w:hAnsi="Bookman Old Style"/>
              </w:rPr>
            </w:pPr>
            <w:r w:rsidRPr="00927447">
              <w:rPr>
                <w:rFonts w:ascii="Bookman Old Style" w:hAnsi="Bookman Old Style"/>
              </w:rPr>
              <w:t>:</w:t>
            </w:r>
          </w:p>
        </w:tc>
        <w:tc>
          <w:tcPr>
            <w:tcW w:w="7362" w:type="dxa"/>
            <w:gridSpan w:val="2"/>
          </w:tcPr>
          <w:p w14:paraId="7CD93737" w14:textId="77777777" w:rsidR="007035B4" w:rsidRPr="00927447" w:rsidRDefault="008F58EB" w:rsidP="00800901">
            <w:pPr>
              <w:pStyle w:val="BodyText"/>
              <w:spacing w:before="120"/>
              <w:ind w:left="-47"/>
              <w:rPr>
                <w:rFonts w:ascii="Bookman Old Style" w:hAnsi="Bookman Old Style"/>
              </w:rPr>
            </w:pPr>
            <w:r w:rsidRPr="00927447">
              <w:rPr>
                <w:rFonts w:ascii="Bookman Old Style" w:hAnsi="Bookman Old Style"/>
              </w:rPr>
              <w:t>Pejabat Pengelolaan Informasi dan Dokumentasi Pembantu</w:t>
            </w:r>
            <w:r w:rsidRPr="00927447">
              <w:rPr>
                <w:rFonts w:ascii="Bookman Old Style" w:hAnsi="Bookman Old Style" w:cs="Times New Roman"/>
                <w:spacing w:val="-1"/>
              </w:rPr>
              <w:t xml:space="preserve"> </w:t>
            </w:r>
            <w:r w:rsidRPr="00927447">
              <w:rPr>
                <w:rFonts w:ascii="Bookman Old Style" w:hAnsi="Bookman Old Style"/>
              </w:rPr>
              <w:t>sebagaimana dimaksud dalam diktum KESATU mempunyai tugas dan tanggung jawab sebagaimana tercantum dalam Lampiran II Keputusan</w:t>
            </w:r>
            <w:r w:rsidRPr="00927447">
              <w:rPr>
                <w:rFonts w:ascii="Bookman Old Style" w:hAnsi="Bookman Old Style"/>
                <w:spacing w:val="-16"/>
              </w:rPr>
              <w:t xml:space="preserve"> </w:t>
            </w:r>
            <w:r w:rsidRPr="00927447">
              <w:rPr>
                <w:rFonts w:ascii="Bookman Old Style" w:hAnsi="Bookman Old Style"/>
              </w:rPr>
              <w:t>ini.</w:t>
            </w:r>
          </w:p>
        </w:tc>
      </w:tr>
      <w:tr w:rsidR="008F58EB" w:rsidRPr="00927447" w14:paraId="6F17689E" w14:textId="77777777" w:rsidTr="00800901">
        <w:tc>
          <w:tcPr>
            <w:tcW w:w="1951" w:type="dxa"/>
          </w:tcPr>
          <w:p w14:paraId="07D5BE6D" w14:textId="77777777" w:rsidR="008F58EB" w:rsidRPr="00927447" w:rsidRDefault="008F58EB" w:rsidP="004C5E9C">
            <w:pPr>
              <w:spacing w:before="120"/>
              <w:jc w:val="both"/>
              <w:rPr>
                <w:rFonts w:ascii="Bookman Old Style" w:hAnsi="Bookman Old Style"/>
              </w:rPr>
            </w:pPr>
            <w:r w:rsidRPr="00927447">
              <w:rPr>
                <w:rFonts w:ascii="Bookman Old Style" w:hAnsi="Bookman Old Style"/>
              </w:rPr>
              <w:t>KETIGA</w:t>
            </w:r>
          </w:p>
        </w:tc>
        <w:tc>
          <w:tcPr>
            <w:tcW w:w="293" w:type="dxa"/>
          </w:tcPr>
          <w:p w14:paraId="2DF7113F" w14:textId="77777777" w:rsidR="008F58EB" w:rsidRPr="00927447" w:rsidRDefault="008F58EB" w:rsidP="004C5E9C">
            <w:pPr>
              <w:spacing w:before="120"/>
              <w:jc w:val="both"/>
              <w:rPr>
                <w:rFonts w:ascii="Bookman Old Style" w:hAnsi="Bookman Old Style"/>
              </w:rPr>
            </w:pPr>
          </w:p>
        </w:tc>
        <w:tc>
          <w:tcPr>
            <w:tcW w:w="7362" w:type="dxa"/>
            <w:gridSpan w:val="2"/>
          </w:tcPr>
          <w:p w14:paraId="7A5D79D2" w14:textId="77777777" w:rsidR="008F58EB" w:rsidRPr="00927447" w:rsidRDefault="008F58EB" w:rsidP="00416050">
            <w:pPr>
              <w:pStyle w:val="BodyText"/>
              <w:spacing w:before="120"/>
              <w:ind w:left="-47"/>
              <w:rPr>
                <w:rFonts w:ascii="Bookman Old Style" w:hAnsi="Bookman Old Style"/>
              </w:rPr>
            </w:pPr>
            <w:r w:rsidRPr="00927447">
              <w:rPr>
                <w:rFonts w:ascii="Bookman Old Style" w:hAnsi="Bookman Old Style"/>
              </w:rPr>
              <w:t>Pejabat Pengelolaan Informasi dan</w:t>
            </w:r>
            <w:r w:rsidRPr="00927447">
              <w:rPr>
                <w:rFonts w:ascii="Bookman Old Style" w:hAnsi="Bookman Old Style"/>
                <w:spacing w:val="13"/>
              </w:rPr>
              <w:t xml:space="preserve"> </w:t>
            </w:r>
            <w:r w:rsidRPr="00927447">
              <w:rPr>
                <w:rFonts w:ascii="Bookman Old Style" w:hAnsi="Bookman Old Style"/>
              </w:rPr>
              <w:t>Dokumentasi</w:t>
            </w:r>
            <w:r w:rsidRPr="00927447">
              <w:rPr>
                <w:rFonts w:ascii="Bookman Old Style" w:hAnsi="Bookman Old Style"/>
                <w:spacing w:val="52"/>
              </w:rPr>
              <w:t xml:space="preserve"> </w:t>
            </w:r>
            <w:r w:rsidRPr="00927447">
              <w:rPr>
                <w:rFonts w:ascii="Bookman Old Style" w:hAnsi="Bookman Old Style"/>
              </w:rPr>
              <w:t>Pembantu</w:t>
            </w:r>
            <w:r w:rsidRPr="00927447">
              <w:rPr>
                <w:rFonts w:ascii="Bookman Old Style" w:hAnsi="Bookman Old Style" w:cs="Times New Roman"/>
                <w:spacing w:val="-1"/>
              </w:rPr>
              <w:t xml:space="preserve"> </w:t>
            </w:r>
            <w:r w:rsidRPr="00927447">
              <w:rPr>
                <w:rFonts w:ascii="Bookman Old Style" w:hAnsi="Bookman Old Style"/>
              </w:rPr>
              <w:t>sebagaimana dimaksud dalam diktum KESATU mempunyai Bagan Struktur Organisasi sebagaimana tercantum dalam Lampiran III Keputusan</w:t>
            </w:r>
            <w:r w:rsidRPr="00927447">
              <w:rPr>
                <w:rFonts w:ascii="Bookman Old Style" w:hAnsi="Bookman Old Style"/>
                <w:spacing w:val="-14"/>
              </w:rPr>
              <w:t xml:space="preserve"> </w:t>
            </w:r>
            <w:r w:rsidRPr="00927447">
              <w:rPr>
                <w:rFonts w:ascii="Bookman Old Style" w:hAnsi="Bookman Old Style"/>
              </w:rPr>
              <w:t>ini</w:t>
            </w:r>
            <w:r w:rsidR="003573EF" w:rsidRPr="00927447">
              <w:rPr>
                <w:rFonts w:ascii="Bookman Old Style" w:hAnsi="Bookman Old Style"/>
              </w:rPr>
              <w:t>.</w:t>
            </w:r>
          </w:p>
        </w:tc>
      </w:tr>
      <w:tr w:rsidR="007035B4" w:rsidRPr="00927447" w14:paraId="444D9FC0" w14:textId="77777777" w:rsidTr="00800901">
        <w:tc>
          <w:tcPr>
            <w:tcW w:w="1951" w:type="dxa"/>
          </w:tcPr>
          <w:p w14:paraId="70157500" w14:textId="77777777" w:rsidR="007035B4" w:rsidRPr="00927447" w:rsidRDefault="00416050" w:rsidP="004C5E9C">
            <w:pPr>
              <w:spacing w:before="120"/>
              <w:jc w:val="both"/>
              <w:rPr>
                <w:rFonts w:ascii="Bookman Old Style" w:hAnsi="Bookman Old Style"/>
              </w:rPr>
            </w:pPr>
            <w:r w:rsidRPr="00927447">
              <w:rPr>
                <w:rFonts w:ascii="Bookman Old Style" w:hAnsi="Bookman Old Style"/>
              </w:rPr>
              <w:t>KEEMPAT</w:t>
            </w:r>
          </w:p>
        </w:tc>
        <w:tc>
          <w:tcPr>
            <w:tcW w:w="293" w:type="dxa"/>
          </w:tcPr>
          <w:p w14:paraId="023667BB" w14:textId="77777777" w:rsidR="007035B4" w:rsidRPr="00927447" w:rsidRDefault="007035B4" w:rsidP="004C5E9C">
            <w:pPr>
              <w:spacing w:before="120"/>
              <w:jc w:val="both"/>
              <w:rPr>
                <w:rFonts w:ascii="Bookman Old Style" w:hAnsi="Bookman Old Style"/>
              </w:rPr>
            </w:pPr>
            <w:r w:rsidRPr="00927447">
              <w:rPr>
                <w:rFonts w:ascii="Bookman Old Style" w:hAnsi="Bookman Old Style"/>
              </w:rPr>
              <w:t>:</w:t>
            </w:r>
          </w:p>
        </w:tc>
        <w:tc>
          <w:tcPr>
            <w:tcW w:w="7362" w:type="dxa"/>
            <w:gridSpan w:val="2"/>
          </w:tcPr>
          <w:p w14:paraId="7C36259B" w14:textId="77777777" w:rsidR="007035B4" w:rsidRPr="00927447" w:rsidRDefault="008F58EB" w:rsidP="004C5E9C">
            <w:pPr>
              <w:pStyle w:val="ListParagraph"/>
              <w:spacing w:before="120" w:after="0"/>
              <w:ind w:left="-47"/>
              <w:jc w:val="both"/>
              <w:rPr>
                <w:rFonts w:ascii="Bookman Old Style" w:hAnsi="Bookman Old Style"/>
                <w:sz w:val="24"/>
                <w:szCs w:val="24"/>
              </w:rPr>
            </w:pPr>
            <w:r w:rsidRPr="00927447">
              <w:rPr>
                <w:rFonts w:ascii="Bookman Old Style" w:hAnsi="Bookman Old Style"/>
                <w:sz w:val="24"/>
                <w:szCs w:val="24"/>
              </w:rPr>
              <w:t>Keputusan ini mulai berlaku pada tanggal</w:t>
            </w:r>
            <w:r w:rsidRPr="00927447">
              <w:rPr>
                <w:rFonts w:ascii="Bookman Old Style" w:hAnsi="Bookman Old Style"/>
                <w:spacing w:val="-31"/>
                <w:sz w:val="24"/>
                <w:szCs w:val="24"/>
              </w:rPr>
              <w:t xml:space="preserve"> </w:t>
            </w:r>
            <w:r w:rsidRPr="00927447">
              <w:rPr>
                <w:rFonts w:ascii="Bookman Old Style" w:hAnsi="Bookman Old Style"/>
                <w:sz w:val="24"/>
                <w:szCs w:val="24"/>
              </w:rPr>
              <w:t>ditetapkan</w:t>
            </w:r>
            <w:r w:rsidR="007035B4" w:rsidRPr="00927447">
              <w:rPr>
                <w:rFonts w:ascii="Bookman Old Style" w:hAnsi="Bookman Old Style"/>
                <w:sz w:val="24"/>
                <w:szCs w:val="24"/>
              </w:rPr>
              <w:t>, dengan ketentuan apabila dikemudian hari terdapat kekeliruan dalam keputusan ini, akan diperbaiki sebagaimana mestinya.</w:t>
            </w:r>
          </w:p>
        </w:tc>
      </w:tr>
    </w:tbl>
    <w:p w14:paraId="70F65DA4" w14:textId="77777777" w:rsidR="007246AC" w:rsidRPr="00927447" w:rsidRDefault="007035B4" w:rsidP="007246AC">
      <w:pPr>
        <w:pStyle w:val="BodyText"/>
        <w:tabs>
          <w:tab w:val="left" w:pos="1440"/>
          <w:tab w:val="left" w:pos="1800"/>
        </w:tabs>
        <w:ind w:left="1980" w:hanging="1980"/>
        <w:rPr>
          <w:rFonts w:ascii="Bookman Old Style" w:hAnsi="Bookman Old Style"/>
          <w:lang w:val="id-ID"/>
        </w:rPr>
      </w:pPr>
      <w:r w:rsidRPr="00927447">
        <w:rPr>
          <w:rFonts w:ascii="Bookman Old Style" w:hAnsi="Bookman Old Style"/>
        </w:rPr>
        <w:t xml:space="preserve">   </w:t>
      </w:r>
    </w:p>
    <w:p w14:paraId="36735510" w14:textId="77777777" w:rsidR="003573EF" w:rsidRPr="00927447" w:rsidRDefault="003573EF" w:rsidP="007246AC">
      <w:pPr>
        <w:pStyle w:val="BodyText"/>
        <w:tabs>
          <w:tab w:val="left" w:pos="1440"/>
          <w:tab w:val="left" w:pos="1800"/>
        </w:tabs>
        <w:ind w:left="1980" w:hanging="1980"/>
        <w:rPr>
          <w:rFonts w:ascii="Bookman Old Style" w:hAnsi="Bookman Old Style"/>
          <w:lang w:val="id-ID"/>
        </w:rPr>
      </w:pPr>
    </w:p>
    <w:p w14:paraId="019323A7" w14:textId="77777777" w:rsidR="00875603" w:rsidRPr="00175386" w:rsidRDefault="00875603" w:rsidP="00875603">
      <w:pPr>
        <w:pStyle w:val="Heading6"/>
        <w:spacing w:before="0" w:after="0"/>
        <w:ind w:left="4820"/>
        <w:rPr>
          <w:rFonts w:ascii="Bookman Old Style" w:hAnsi="Bookman Old Style"/>
          <w:b w:val="0"/>
          <w:bCs w:val="0"/>
          <w:sz w:val="24"/>
          <w:szCs w:val="24"/>
        </w:rPr>
      </w:pPr>
      <w:r>
        <w:rPr>
          <w:rFonts w:ascii="Bookman Old Style" w:hAnsi="Bookman Old Style"/>
          <w:b w:val="0"/>
          <w:bCs w:val="0"/>
          <w:sz w:val="24"/>
          <w:szCs w:val="24"/>
        </w:rPr>
        <w:t xml:space="preserve">        </w:t>
      </w:r>
      <w:proofErr w:type="spellStart"/>
      <w:r w:rsidRPr="00175386">
        <w:rPr>
          <w:rFonts w:ascii="Bookman Old Style" w:hAnsi="Bookman Old Style"/>
          <w:b w:val="0"/>
          <w:bCs w:val="0"/>
          <w:sz w:val="24"/>
          <w:szCs w:val="24"/>
        </w:rPr>
        <w:t>Ditetapkan</w:t>
      </w:r>
      <w:proofErr w:type="spellEnd"/>
      <w:r w:rsidRPr="00175386">
        <w:rPr>
          <w:rFonts w:ascii="Bookman Old Style" w:hAnsi="Bookman Old Style"/>
          <w:b w:val="0"/>
          <w:bCs w:val="0"/>
          <w:sz w:val="24"/>
          <w:szCs w:val="24"/>
        </w:rPr>
        <w:t xml:space="preserve"> </w:t>
      </w:r>
      <w:proofErr w:type="gramStart"/>
      <w:r w:rsidRPr="00175386">
        <w:rPr>
          <w:rFonts w:ascii="Bookman Old Style" w:hAnsi="Bookman Old Style"/>
          <w:b w:val="0"/>
          <w:bCs w:val="0"/>
          <w:sz w:val="24"/>
          <w:szCs w:val="24"/>
        </w:rPr>
        <w:t>di  :</w:t>
      </w:r>
      <w:proofErr w:type="gramEnd"/>
      <w:r w:rsidRPr="00175386">
        <w:rPr>
          <w:rFonts w:ascii="Bookman Old Style" w:hAnsi="Bookman Old Style"/>
          <w:b w:val="0"/>
          <w:bCs w:val="0"/>
          <w:sz w:val="24"/>
          <w:szCs w:val="24"/>
        </w:rPr>
        <w:t xml:space="preserve"> P A D A N G</w:t>
      </w:r>
    </w:p>
    <w:p w14:paraId="04CB732C" w14:textId="3FD6E0C1" w:rsidR="00875603" w:rsidRPr="00A1704C" w:rsidRDefault="00875603" w:rsidP="00875603">
      <w:pPr>
        <w:pStyle w:val="Heading4"/>
        <w:spacing w:before="0" w:after="0"/>
        <w:ind w:left="4820" w:right="-180"/>
        <w:rPr>
          <w:rFonts w:ascii="Bookman Old Style" w:hAnsi="Bookman Old Style"/>
          <w:b w:val="0"/>
          <w:bCs w:val="0"/>
          <w:sz w:val="24"/>
          <w:szCs w:val="24"/>
          <w:lang w:val="id-ID"/>
        </w:rPr>
      </w:pPr>
      <w:r w:rsidRPr="00175386">
        <w:rPr>
          <w:rFonts w:ascii="Bookman Old Style" w:hAnsi="Bookman Old Style"/>
          <w:b w:val="0"/>
          <w:bCs w:val="0"/>
          <w:sz w:val="24"/>
          <w:szCs w:val="24"/>
        </w:rPr>
        <w:t xml:space="preserve">  </w:t>
      </w:r>
      <w:r>
        <w:rPr>
          <w:rFonts w:ascii="Bookman Old Style" w:hAnsi="Bookman Old Style"/>
          <w:b w:val="0"/>
          <w:bCs w:val="0"/>
          <w:sz w:val="24"/>
          <w:szCs w:val="24"/>
        </w:rPr>
        <w:t xml:space="preserve">      </w:t>
      </w:r>
      <w:r w:rsidRPr="00175386">
        <w:rPr>
          <w:rFonts w:ascii="Bookman Old Style" w:hAnsi="Bookman Old Style"/>
          <w:b w:val="0"/>
          <w:bCs w:val="0"/>
          <w:sz w:val="24"/>
          <w:szCs w:val="24"/>
          <w:lang w:val="id-ID"/>
        </w:rPr>
        <w:t xml:space="preserve">Pada tanggal </w:t>
      </w:r>
      <w:r w:rsidRPr="00175386">
        <w:rPr>
          <w:rFonts w:ascii="Bookman Old Style" w:hAnsi="Bookman Old Style"/>
          <w:b w:val="0"/>
          <w:bCs w:val="0"/>
          <w:sz w:val="24"/>
          <w:szCs w:val="24"/>
        </w:rPr>
        <w:t xml:space="preserve">  </w:t>
      </w:r>
      <w:r w:rsidRPr="00175386">
        <w:rPr>
          <w:rFonts w:ascii="Bookman Old Style" w:hAnsi="Bookman Old Style"/>
          <w:b w:val="0"/>
          <w:bCs w:val="0"/>
          <w:sz w:val="24"/>
          <w:szCs w:val="24"/>
          <w:lang w:val="id-ID"/>
        </w:rPr>
        <w:t>: 2</w:t>
      </w:r>
      <w:r w:rsidR="0043796F">
        <w:rPr>
          <w:rFonts w:ascii="Bookman Old Style" w:hAnsi="Bookman Old Style"/>
          <w:b w:val="0"/>
          <w:bCs w:val="0"/>
          <w:sz w:val="24"/>
          <w:szCs w:val="24"/>
        </w:rPr>
        <w:t>4</w:t>
      </w:r>
      <w:r w:rsidRPr="00175386">
        <w:rPr>
          <w:rFonts w:ascii="Bookman Old Style" w:hAnsi="Bookman Old Style"/>
          <w:b w:val="0"/>
          <w:bCs w:val="0"/>
          <w:sz w:val="24"/>
          <w:szCs w:val="24"/>
          <w:lang w:val="id-ID"/>
        </w:rPr>
        <w:t xml:space="preserve"> </w:t>
      </w:r>
      <w:r w:rsidR="0043796F">
        <w:rPr>
          <w:rFonts w:ascii="Bookman Old Style" w:hAnsi="Bookman Old Style"/>
          <w:b w:val="0"/>
          <w:bCs w:val="0"/>
          <w:sz w:val="24"/>
          <w:szCs w:val="24"/>
        </w:rPr>
        <w:t xml:space="preserve">Mei </w:t>
      </w:r>
      <w:r w:rsidRPr="00175386">
        <w:rPr>
          <w:rFonts w:ascii="Bookman Old Style" w:hAnsi="Bookman Old Style"/>
          <w:b w:val="0"/>
          <w:bCs w:val="0"/>
          <w:sz w:val="24"/>
          <w:szCs w:val="24"/>
        </w:rPr>
        <w:t>20</w:t>
      </w:r>
      <w:r w:rsidR="00A1704C">
        <w:rPr>
          <w:rFonts w:ascii="Bookman Old Style" w:hAnsi="Bookman Old Style"/>
          <w:b w:val="0"/>
          <w:bCs w:val="0"/>
          <w:sz w:val="24"/>
          <w:szCs w:val="24"/>
          <w:lang w:val="id-ID"/>
        </w:rPr>
        <w:t>21</w:t>
      </w:r>
    </w:p>
    <w:p w14:paraId="0C0E06A0" w14:textId="77777777" w:rsidR="00875603" w:rsidRPr="00175386" w:rsidRDefault="00875603" w:rsidP="00875603">
      <w:pPr>
        <w:tabs>
          <w:tab w:val="left" w:pos="2520"/>
        </w:tabs>
        <w:ind w:left="4820"/>
        <w:jc w:val="both"/>
        <w:rPr>
          <w:rFonts w:ascii="Bookman Old Style" w:hAnsi="Bookman Old Style"/>
          <w:lang w:val="id-ID"/>
        </w:rPr>
      </w:pPr>
      <w:r>
        <w:rPr>
          <w:rFonts w:ascii="Bookman Old Style" w:hAnsi="Bookman Old Style"/>
        </w:rPr>
        <w:t xml:space="preserve">     </w:t>
      </w:r>
      <w:r w:rsidRPr="00175386">
        <w:rPr>
          <w:rFonts w:ascii="Bookman Old Style" w:hAnsi="Bookman Old Style"/>
          <w:lang w:val="id-ID"/>
        </w:rPr>
        <w:t>---------------------------------------</w:t>
      </w:r>
    </w:p>
    <w:p w14:paraId="1120EA79" w14:textId="77777777" w:rsidR="00875603" w:rsidRPr="00175386" w:rsidRDefault="00DD4883" w:rsidP="00875603">
      <w:pPr>
        <w:pStyle w:val="Heading6"/>
        <w:spacing w:before="0" w:after="0"/>
        <w:ind w:left="4820"/>
        <w:jc w:val="center"/>
        <w:rPr>
          <w:rFonts w:ascii="Bookman Old Style" w:hAnsi="Bookman Old Style"/>
          <w:sz w:val="24"/>
          <w:szCs w:val="24"/>
        </w:rPr>
      </w:pPr>
      <w:r w:rsidRPr="00DD4883">
        <w:rPr>
          <w:rFonts w:ascii="Bookman Old Style" w:hAnsi="Bookman Old Style"/>
          <w:b w:val="0"/>
          <w:bCs w:val="0"/>
          <w:noProof/>
          <w:lang w:val="id-ID" w:eastAsia="id-ID"/>
        </w:rPr>
        <w:drawing>
          <wp:anchor distT="0" distB="0" distL="114300" distR="114300" simplePos="0" relativeHeight="251654656" behindDoc="1" locked="0" layoutInCell="1" allowOverlap="1" wp14:anchorId="1BFB7505" wp14:editId="18C4FE8F">
            <wp:simplePos x="0" y="0"/>
            <wp:positionH relativeFrom="column">
              <wp:posOffset>3729990</wp:posOffset>
            </wp:positionH>
            <wp:positionV relativeFrom="paragraph">
              <wp:posOffset>116205</wp:posOffset>
            </wp:positionV>
            <wp:extent cx="1390650" cy="1011555"/>
            <wp:effectExtent l="0" t="0" r="0" b="0"/>
            <wp:wrapNone/>
            <wp:docPr id="1" name="Picture 1" descr="H:\Folder Tahun 2018\sekwan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Folder Tahun 2018\sekwaned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603" w:rsidRPr="00175386">
        <w:rPr>
          <w:rFonts w:ascii="Bookman Old Style" w:hAnsi="Bookman Old Style"/>
          <w:sz w:val="24"/>
          <w:szCs w:val="24"/>
        </w:rPr>
        <w:t>SEKRETARIS DPRD PROPINSI</w:t>
      </w:r>
    </w:p>
    <w:p w14:paraId="36CFDCF6" w14:textId="77777777" w:rsidR="00875603" w:rsidRPr="00175386" w:rsidRDefault="00875603" w:rsidP="00875603">
      <w:pPr>
        <w:pStyle w:val="Heading6"/>
        <w:spacing w:before="0" w:after="0"/>
        <w:ind w:left="4820"/>
        <w:jc w:val="center"/>
        <w:rPr>
          <w:rFonts w:ascii="Bookman Old Style" w:hAnsi="Bookman Old Style"/>
          <w:sz w:val="24"/>
          <w:szCs w:val="24"/>
          <w:lang w:val="id-ID"/>
        </w:rPr>
      </w:pPr>
      <w:r w:rsidRPr="00175386">
        <w:rPr>
          <w:rFonts w:ascii="Bookman Old Style" w:hAnsi="Bookman Old Style"/>
          <w:sz w:val="24"/>
          <w:szCs w:val="24"/>
          <w:lang w:val="id-ID"/>
        </w:rPr>
        <w:t>SUMATERA BARAT,</w:t>
      </w:r>
    </w:p>
    <w:p w14:paraId="5F5C8D75" w14:textId="77777777" w:rsidR="00875603" w:rsidRDefault="00875603" w:rsidP="00875603">
      <w:pPr>
        <w:ind w:left="4820"/>
        <w:jc w:val="center"/>
        <w:rPr>
          <w:rFonts w:ascii="Bookman Old Style" w:hAnsi="Bookman Old Style"/>
          <w:b/>
          <w:bCs/>
        </w:rPr>
      </w:pPr>
    </w:p>
    <w:p w14:paraId="7CABA77A" w14:textId="77777777" w:rsidR="00875603" w:rsidRDefault="00875603" w:rsidP="00875603">
      <w:pPr>
        <w:ind w:left="4820"/>
        <w:jc w:val="center"/>
        <w:rPr>
          <w:rFonts w:ascii="Bookman Old Style" w:hAnsi="Bookman Old Style"/>
          <w:b/>
          <w:bCs/>
        </w:rPr>
      </w:pPr>
    </w:p>
    <w:p w14:paraId="6044FBB0" w14:textId="77777777" w:rsidR="00875603" w:rsidRPr="00175386" w:rsidRDefault="00875603" w:rsidP="00875603">
      <w:pPr>
        <w:ind w:left="4820"/>
        <w:jc w:val="center"/>
        <w:rPr>
          <w:rFonts w:ascii="Bookman Old Style" w:hAnsi="Bookman Old Style"/>
          <w:b/>
          <w:bCs/>
        </w:rPr>
      </w:pPr>
    </w:p>
    <w:p w14:paraId="51787F41" w14:textId="77777777" w:rsidR="00875603" w:rsidRPr="00175386" w:rsidRDefault="00875603" w:rsidP="00875603">
      <w:pPr>
        <w:ind w:left="4820"/>
        <w:jc w:val="center"/>
        <w:rPr>
          <w:rFonts w:ascii="Bookman Old Style" w:hAnsi="Bookman Old Style"/>
          <w:b/>
          <w:bCs/>
          <w:u w:val="single"/>
          <w:lang w:val="id-ID"/>
        </w:rPr>
      </w:pPr>
      <w:r w:rsidRPr="00175386">
        <w:rPr>
          <w:rFonts w:ascii="Bookman Old Style" w:hAnsi="Bookman Old Style"/>
          <w:b/>
          <w:bCs/>
          <w:u w:val="single"/>
          <w:lang w:val="id-ID"/>
        </w:rPr>
        <w:t>H. RAFLIS, SH, MM.</w:t>
      </w:r>
    </w:p>
    <w:p w14:paraId="16B6C52B" w14:textId="77777777" w:rsidR="00875603" w:rsidRPr="00FE567E" w:rsidRDefault="00875603" w:rsidP="00875603">
      <w:pPr>
        <w:ind w:left="4820"/>
        <w:jc w:val="center"/>
        <w:rPr>
          <w:rFonts w:ascii="Bookman Old Style" w:hAnsi="Bookman Old Style"/>
          <w:lang w:val="id-ID"/>
        </w:rPr>
      </w:pPr>
      <w:r w:rsidRPr="00FE567E">
        <w:rPr>
          <w:rFonts w:ascii="Bookman Old Style" w:hAnsi="Bookman Old Style"/>
          <w:lang w:val="id-ID"/>
        </w:rPr>
        <w:t>Nip. 19640930 198602 1 002</w:t>
      </w:r>
    </w:p>
    <w:p w14:paraId="7CB6D351" w14:textId="77777777" w:rsidR="00875603" w:rsidRPr="00BB1FA2" w:rsidRDefault="00875603" w:rsidP="00875603">
      <w:pPr>
        <w:ind w:left="4820"/>
        <w:jc w:val="center"/>
        <w:rPr>
          <w:rFonts w:ascii="Bookman Old Style" w:hAnsi="Bookman Old Style"/>
          <w:b/>
          <w:bCs/>
        </w:rPr>
      </w:pPr>
    </w:p>
    <w:p w14:paraId="0CD5BC52" w14:textId="77777777" w:rsidR="00416050" w:rsidRPr="00927447" w:rsidRDefault="00416050" w:rsidP="007246AC">
      <w:pPr>
        <w:pStyle w:val="BodyText"/>
        <w:ind w:left="720" w:firstLine="720"/>
        <w:rPr>
          <w:rFonts w:ascii="Bookman Old Style" w:hAnsi="Bookman Old Style"/>
          <w:lang w:val="id-ID"/>
        </w:rPr>
      </w:pPr>
    </w:p>
    <w:p w14:paraId="7EA64CDC" w14:textId="77777777" w:rsidR="00416050" w:rsidRPr="00927447" w:rsidRDefault="00416050" w:rsidP="007246AC">
      <w:pPr>
        <w:pStyle w:val="BodyText"/>
        <w:ind w:left="720" w:firstLine="720"/>
        <w:rPr>
          <w:rFonts w:ascii="Bookman Old Style" w:hAnsi="Bookman Old Style"/>
          <w:lang w:val="id-ID"/>
        </w:rPr>
      </w:pPr>
    </w:p>
    <w:p w14:paraId="4CDF812B" w14:textId="77777777" w:rsidR="002E0FAA" w:rsidRDefault="002E0FAA" w:rsidP="007246AC">
      <w:pPr>
        <w:pStyle w:val="BodyText"/>
        <w:ind w:left="720" w:firstLine="720"/>
        <w:rPr>
          <w:rFonts w:ascii="Bookman Old Style" w:hAnsi="Bookman Old Style"/>
          <w:lang w:val="id-ID"/>
        </w:rPr>
      </w:pPr>
    </w:p>
    <w:p w14:paraId="356B222B" w14:textId="77777777" w:rsidR="00B25583" w:rsidRDefault="00B25583" w:rsidP="007246AC">
      <w:pPr>
        <w:pStyle w:val="BodyText"/>
        <w:ind w:left="720" w:firstLine="720"/>
        <w:rPr>
          <w:rFonts w:ascii="Bookman Old Style" w:hAnsi="Bookman Old Style"/>
          <w:lang w:val="id-ID"/>
        </w:rPr>
      </w:pPr>
    </w:p>
    <w:p w14:paraId="6A0A9366" w14:textId="77777777" w:rsidR="00B25583" w:rsidRDefault="00B25583" w:rsidP="007246AC">
      <w:pPr>
        <w:pStyle w:val="BodyText"/>
        <w:ind w:left="720" w:firstLine="720"/>
        <w:rPr>
          <w:rFonts w:ascii="Bookman Old Style" w:hAnsi="Bookman Old Style"/>
          <w:lang w:val="id-ID"/>
        </w:rPr>
      </w:pPr>
    </w:p>
    <w:p w14:paraId="32C5B0B5" w14:textId="77777777" w:rsidR="00B25583" w:rsidRDefault="00B25583" w:rsidP="007246AC">
      <w:pPr>
        <w:pStyle w:val="BodyText"/>
        <w:ind w:left="720" w:firstLine="720"/>
        <w:rPr>
          <w:rFonts w:ascii="Bookman Old Style" w:hAnsi="Bookman Old Style"/>
          <w:lang w:val="id-ID"/>
        </w:rPr>
      </w:pPr>
    </w:p>
    <w:p w14:paraId="6518E4DF" w14:textId="77777777" w:rsidR="00B25583" w:rsidRDefault="00B25583" w:rsidP="007246AC">
      <w:pPr>
        <w:pStyle w:val="BodyText"/>
        <w:ind w:left="720" w:firstLine="720"/>
        <w:rPr>
          <w:rFonts w:ascii="Bookman Old Style" w:hAnsi="Bookman Old Style"/>
          <w:lang w:val="id-ID"/>
        </w:rPr>
      </w:pPr>
    </w:p>
    <w:p w14:paraId="0711260B" w14:textId="77777777" w:rsidR="00B25583" w:rsidRDefault="00B25583" w:rsidP="007246AC">
      <w:pPr>
        <w:pStyle w:val="BodyText"/>
        <w:ind w:left="720" w:firstLine="720"/>
        <w:rPr>
          <w:rFonts w:ascii="Bookman Old Style" w:hAnsi="Bookman Old Style"/>
          <w:lang w:val="id-ID"/>
        </w:rPr>
      </w:pPr>
    </w:p>
    <w:p w14:paraId="37ED1E1B" w14:textId="77777777" w:rsidR="00B25583" w:rsidRDefault="00B25583" w:rsidP="007246AC">
      <w:pPr>
        <w:pStyle w:val="BodyText"/>
        <w:ind w:left="720" w:firstLine="720"/>
        <w:rPr>
          <w:rFonts w:ascii="Bookman Old Style" w:hAnsi="Bookman Old Style"/>
          <w:lang w:val="id-ID"/>
        </w:rPr>
      </w:pPr>
    </w:p>
    <w:p w14:paraId="1EA8CECC" w14:textId="77777777" w:rsidR="00B25583" w:rsidRPr="00927447" w:rsidRDefault="00B25583" w:rsidP="007246AC">
      <w:pPr>
        <w:pStyle w:val="BodyText"/>
        <w:ind w:left="720" w:firstLine="720"/>
        <w:rPr>
          <w:rFonts w:ascii="Bookman Old Style" w:hAnsi="Bookman Old Style"/>
          <w:lang w:val="id-ID"/>
        </w:rPr>
      </w:pPr>
    </w:p>
    <w:p w14:paraId="4D122B8B" w14:textId="77777777" w:rsidR="002E0FAA" w:rsidRPr="00927447" w:rsidRDefault="002E0FAA" w:rsidP="007246AC">
      <w:pPr>
        <w:pStyle w:val="BodyText"/>
        <w:ind w:left="720" w:firstLine="720"/>
        <w:rPr>
          <w:rFonts w:ascii="Bookman Old Style" w:hAnsi="Bookman Old Style"/>
          <w:lang w:val="id-ID"/>
        </w:rPr>
      </w:pPr>
    </w:p>
    <w:p w14:paraId="4D1D5F9E" w14:textId="77777777" w:rsidR="002E0FAA" w:rsidRPr="00927447" w:rsidRDefault="002E0FAA" w:rsidP="007246AC">
      <w:pPr>
        <w:pStyle w:val="BodyText"/>
        <w:ind w:left="720" w:firstLine="720"/>
        <w:rPr>
          <w:rFonts w:ascii="Bookman Old Style" w:hAnsi="Bookman Old Style"/>
          <w:lang w:val="id-ID"/>
        </w:rPr>
      </w:pPr>
    </w:p>
    <w:tbl>
      <w:tblPr>
        <w:tblStyle w:val="TableGrid"/>
        <w:tblW w:w="94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3"/>
        <w:gridCol w:w="1167"/>
        <w:gridCol w:w="293"/>
        <w:gridCol w:w="6042"/>
      </w:tblGrid>
      <w:tr w:rsidR="00C53317" w:rsidRPr="001C0A74" w14:paraId="166E31D2" w14:textId="77777777" w:rsidTr="00180A50">
        <w:tc>
          <w:tcPr>
            <w:tcW w:w="1701" w:type="dxa"/>
          </w:tcPr>
          <w:p w14:paraId="7AEA0E5B" w14:textId="77777777" w:rsidR="00C53317" w:rsidRPr="001C0A74" w:rsidRDefault="00C53317" w:rsidP="00180A50">
            <w:pPr>
              <w:pStyle w:val="BodyText"/>
              <w:ind w:right="-108"/>
              <w:rPr>
                <w:rFonts w:ascii="Bookman Old Style" w:hAnsi="Bookman Old Style"/>
              </w:rPr>
            </w:pPr>
            <w:r w:rsidRPr="001C0A74">
              <w:rPr>
                <w:rFonts w:ascii="Bookman Old Style" w:hAnsi="Bookman Old Style"/>
                <w:b/>
                <w:bCs/>
              </w:rPr>
              <w:lastRenderedPageBreak/>
              <w:t>LAMPIRAN</w:t>
            </w:r>
            <w:r w:rsidR="00180A50" w:rsidRPr="001C0A74">
              <w:rPr>
                <w:rFonts w:ascii="Bookman Old Style" w:hAnsi="Bookman Old Style"/>
                <w:b/>
                <w:bCs/>
              </w:rPr>
              <w:t xml:space="preserve"> I</w:t>
            </w:r>
          </w:p>
        </w:tc>
        <w:tc>
          <w:tcPr>
            <w:tcW w:w="293" w:type="dxa"/>
          </w:tcPr>
          <w:p w14:paraId="0035B0B9" w14:textId="77777777" w:rsidR="00C53317" w:rsidRPr="001C0A74" w:rsidRDefault="00C53317" w:rsidP="00A31AE4">
            <w:pPr>
              <w:pStyle w:val="BodyText"/>
              <w:rPr>
                <w:rFonts w:ascii="Bookman Old Style" w:hAnsi="Bookman Old Style"/>
              </w:rPr>
            </w:pPr>
            <w:r w:rsidRPr="001C0A74">
              <w:rPr>
                <w:rFonts w:ascii="Bookman Old Style" w:hAnsi="Bookman Old Style"/>
              </w:rPr>
              <w:t>:</w:t>
            </w:r>
          </w:p>
        </w:tc>
        <w:tc>
          <w:tcPr>
            <w:tcW w:w="7502" w:type="dxa"/>
            <w:gridSpan w:val="3"/>
          </w:tcPr>
          <w:p w14:paraId="26C95FD5" w14:textId="77777777" w:rsidR="00C53317" w:rsidRPr="001C0A74" w:rsidRDefault="00C53317" w:rsidP="00A31AE4">
            <w:pPr>
              <w:pStyle w:val="BodyText"/>
              <w:rPr>
                <w:rFonts w:ascii="Bookman Old Style" w:hAnsi="Bookman Old Style"/>
              </w:rPr>
            </w:pPr>
            <w:r w:rsidRPr="001C0A74">
              <w:rPr>
                <w:rFonts w:ascii="Bookman Old Style" w:hAnsi="Bookman Old Style"/>
              </w:rPr>
              <w:t>Keputusan Sekretaris Dewan Perwakilan Rakyat Daerah Provinsi Sumatera Barat</w:t>
            </w:r>
            <w:r w:rsidRPr="001C0A74">
              <w:rPr>
                <w:rFonts w:ascii="Bookman Old Style" w:hAnsi="Bookman Old Style"/>
                <w:b/>
                <w:bCs/>
              </w:rPr>
              <w:tab/>
            </w:r>
          </w:p>
        </w:tc>
      </w:tr>
      <w:tr w:rsidR="00C53317" w:rsidRPr="001C0A74" w14:paraId="27D355A5" w14:textId="77777777" w:rsidTr="00180A50">
        <w:tc>
          <w:tcPr>
            <w:tcW w:w="1701" w:type="dxa"/>
          </w:tcPr>
          <w:p w14:paraId="1C79F313" w14:textId="77777777" w:rsidR="00C53317" w:rsidRPr="001C0A74" w:rsidRDefault="00C53317" w:rsidP="00A31AE4">
            <w:pPr>
              <w:pStyle w:val="BodyText"/>
              <w:rPr>
                <w:rFonts w:ascii="Bookman Old Style" w:hAnsi="Bookman Old Style"/>
                <w:b/>
                <w:bCs/>
              </w:rPr>
            </w:pPr>
          </w:p>
        </w:tc>
        <w:tc>
          <w:tcPr>
            <w:tcW w:w="293" w:type="dxa"/>
          </w:tcPr>
          <w:p w14:paraId="0D6ED2B5" w14:textId="77777777" w:rsidR="00C53317" w:rsidRPr="001C0A74" w:rsidRDefault="00C53317" w:rsidP="00A31AE4">
            <w:pPr>
              <w:pStyle w:val="BodyText"/>
              <w:rPr>
                <w:rFonts w:ascii="Bookman Old Style" w:hAnsi="Bookman Old Style"/>
              </w:rPr>
            </w:pPr>
          </w:p>
        </w:tc>
        <w:tc>
          <w:tcPr>
            <w:tcW w:w="1167" w:type="dxa"/>
          </w:tcPr>
          <w:p w14:paraId="6F962312" w14:textId="77777777" w:rsidR="00C53317" w:rsidRPr="001C0A74" w:rsidRDefault="00C53317" w:rsidP="00A31AE4">
            <w:pPr>
              <w:pStyle w:val="BodyText"/>
              <w:rPr>
                <w:rFonts w:ascii="Bookman Old Style" w:hAnsi="Bookman Old Style"/>
              </w:rPr>
            </w:pPr>
            <w:r w:rsidRPr="001C0A74">
              <w:rPr>
                <w:rFonts w:ascii="Bookman Old Style" w:hAnsi="Bookman Old Style"/>
              </w:rPr>
              <w:t>Nomor</w:t>
            </w:r>
          </w:p>
        </w:tc>
        <w:tc>
          <w:tcPr>
            <w:tcW w:w="293" w:type="dxa"/>
          </w:tcPr>
          <w:p w14:paraId="6DCC6804" w14:textId="77777777" w:rsidR="00C53317" w:rsidRPr="001C0A74" w:rsidRDefault="00C53317" w:rsidP="00A31AE4">
            <w:pPr>
              <w:pStyle w:val="BodyText"/>
              <w:rPr>
                <w:rFonts w:ascii="Bookman Old Style" w:hAnsi="Bookman Old Style"/>
              </w:rPr>
            </w:pPr>
            <w:r w:rsidRPr="001C0A74">
              <w:rPr>
                <w:rFonts w:ascii="Bookman Old Style" w:hAnsi="Bookman Old Style"/>
              </w:rPr>
              <w:t>:</w:t>
            </w:r>
          </w:p>
        </w:tc>
        <w:tc>
          <w:tcPr>
            <w:tcW w:w="6042" w:type="dxa"/>
          </w:tcPr>
          <w:p w14:paraId="55BF52AB" w14:textId="73A1B52A" w:rsidR="00C53317" w:rsidRPr="00A1704C" w:rsidRDefault="00927447" w:rsidP="00DD4883">
            <w:pPr>
              <w:pStyle w:val="BodyText"/>
              <w:rPr>
                <w:rFonts w:ascii="Bookman Old Style" w:hAnsi="Bookman Old Style"/>
              </w:rPr>
            </w:pPr>
            <w:r w:rsidRPr="001C0A74">
              <w:rPr>
                <w:rFonts w:ascii="Bookman Old Style" w:hAnsi="Bookman Old Style"/>
                <w:lang w:val="en-US"/>
              </w:rPr>
              <w:t>042</w:t>
            </w:r>
            <w:r w:rsidR="00C53317" w:rsidRPr="001C0A74">
              <w:rPr>
                <w:rFonts w:ascii="Bookman Old Style" w:hAnsi="Bookman Old Style"/>
              </w:rPr>
              <w:t>/</w:t>
            </w:r>
            <w:r w:rsidR="003956E7">
              <w:rPr>
                <w:rFonts w:ascii="Bookman Old Style" w:hAnsi="Bookman Old Style"/>
                <w:lang w:val="en-US"/>
              </w:rPr>
              <w:t>028</w:t>
            </w:r>
            <w:r w:rsidR="00C53317" w:rsidRPr="001C0A74">
              <w:rPr>
                <w:rFonts w:ascii="Bookman Old Style" w:hAnsi="Bookman Old Style"/>
              </w:rPr>
              <w:t>/Kep-SEKWAN/20</w:t>
            </w:r>
            <w:r w:rsidR="00A1704C">
              <w:rPr>
                <w:rFonts w:ascii="Bookman Old Style" w:hAnsi="Bookman Old Style"/>
              </w:rPr>
              <w:t>21</w:t>
            </w:r>
          </w:p>
        </w:tc>
      </w:tr>
      <w:tr w:rsidR="00C53317" w:rsidRPr="001C0A74" w14:paraId="07E7FFED" w14:textId="77777777" w:rsidTr="00180A50">
        <w:tc>
          <w:tcPr>
            <w:tcW w:w="1701" w:type="dxa"/>
          </w:tcPr>
          <w:p w14:paraId="71896784" w14:textId="77777777" w:rsidR="00C53317" w:rsidRPr="001C0A74" w:rsidRDefault="00C53317" w:rsidP="00A31AE4">
            <w:pPr>
              <w:pStyle w:val="BodyText"/>
              <w:rPr>
                <w:rFonts w:ascii="Bookman Old Style" w:hAnsi="Bookman Old Style"/>
                <w:b/>
                <w:bCs/>
              </w:rPr>
            </w:pPr>
          </w:p>
        </w:tc>
        <w:tc>
          <w:tcPr>
            <w:tcW w:w="293" w:type="dxa"/>
          </w:tcPr>
          <w:p w14:paraId="3F552538" w14:textId="77777777" w:rsidR="00C53317" w:rsidRPr="001C0A74" w:rsidRDefault="00C53317" w:rsidP="00A31AE4">
            <w:pPr>
              <w:pStyle w:val="BodyText"/>
              <w:rPr>
                <w:rFonts w:ascii="Bookman Old Style" w:hAnsi="Bookman Old Style"/>
              </w:rPr>
            </w:pPr>
          </w:p>
        </w:tc>
        <w:tc>
          <w:tcPr>
            <w:tcW w:w="1167" w:type="dxa"/>
          </w:tcPr>
          <w:p w14:paraId="4081AF55" w14:textId="77777777" w:rsidR="00C53317" w:rsidRPr="001C0A74" w:rsidRDefault="00C53317" w:rsidP="00A31AE4">
            <w:pPr>
              <w:pStyle w:val="BodyText"/>
              <w:rPr>
                <w:rFonts w:ascii="Bookman Old Style" w:hAnsi="Bookman Old Style"/>
              </w:rPr>
            </w:pPr>
            <w:r w:rsidRPr="001C0A74">
              <w:rPr>
                <w:rFonts w:ascii="Bookman Old Style" w:hAnsi="Bookman Old Style"/>
              </w:rPr>
              <w:t>Tanggal</w:t>
            </w:r>
          </w:p>
        </w:tc>
        <w:tc>
          <w:tcPr>
            <w:tcW w:w="293" w:type="dxa"/>
          </w:tcPr>
          <w:p w14:paraId="4A302F7D" w14:textId="77777777" w:rsidR="00C53317" w:rsidRPr="001C0A74" w:rsidRDefault="00C53317" w:rsidP="00A31AE4">
            <w:pPr>
              <w:pStyle w:val="BodyText"/>
              <w:rPr>
                <w:rFonts w:ascii="Bookman Old Style" w:hAnsi="Bookman Old Style"/>
              </w:rPr>
            </w:pPr>
            <w:r w:rsidRPr="001C0A74">
              <w:rPr>
                <w:rFonts w:ascii="Bookman Old Style" w:hAnsi="Bookman Old Style"/>
              </w:rPr>
              <w:t>:</w:t>
            </w:r>
          </w:p>
        </w:tc>
        <w:tc>
          <w:tcPr>
            <w:tcW w:w="6042" w:type="dxa"/>
          </w:tcPr>
          <w:p w14:paraId="359A9F8F" w14:textId="14FDB4D4" w:rsidR="00C53317" w:rsidRPr="00A1704C" w:rsidRDefault="0043796F" w:rsidP="006D4834">
            <w:pPr>
              <w:pStyle w:val="BodyText"/>
              <w:rPr>
                <w:rFonts w:ascii="Bookman Old Style" w:hAnsi="Bookman Old Style"/>
              </w:rPr>
            </w:pPr>
            <w:r>
              <w:rPr>
                <w:rFonts w:ascii="Bookman Old Style" w:hAnsi="Bookman Old Style"/>
                <w:lang w:val="en-US"/>
              </w:rPr>
              <w:t>24 Mei 2021</w:t>
            </w:r>
          </w:p>
        </w:tc>
      </w:tr>
      <w:tr w:rsidR="00C53317" w:rsidRPr="001C0A74" w14:paraId="56715F93" w14:textId="77777777" w:rsidTr="00180A50">
        <w:tc>
          <w:tcPr>
            <w:tcW w:w="1701" w:type="dxa"/>
          </w:tcPr>
          <w:p w14:paraId="6A51EBCE" w14:textId="77777777" w:rsidR="00C53317" w:rsidRPr="001C0A74" w:rsidRDefault="00C53317" w:rsidP="00A31AE4">
            <w:pPr>
              <w:pStyle w:val="BodyText"/>
              <w:rPr>
                <w:rFonts w:ascii="Bookman Old Style" w:hAnsi="Bookman Old Style"/>
                <w:b/>
                <w:bCs/>
              </w:rPr>
            </w:pPr>
          </w:p>
        </w:tc>
        <w:tc>
          <w:tcPr>
            <w:tcW w:w="293" w:type="dxa"/>
          </w:tcPr>
          <w:p w14:paraId="63D02D54" w14:textId="77777777" w:rsidR="00C53317" w:rsidRPr="001C0A74" w:rsidRDefault="00C53317" w:rsidP="00A31AE4">
            <w:pPr>
              <w:pStyle w:val="BodyText"/>
              <w:rPr>
                <w:rFonts w:ascii="Bookman Old Style" w:hAnsi="Bookman Old Style"/>
              </w:rPr>
            </w:pPr>
          </w:p>
        </w:tc>
        <w:tc>
          <w:tcPr>
            <w:tcW w:w="1167" w:type="dxa"/>
          </w:tcPr>
          <w:p w14:paraId="4467D425" w14:textId="77777777" w:rsidR="00C53317" w:rsidRPr="001C0A74" w:rsidRDefault="00C53317" w:rsidP="00A31AE4">
            <w:pPr>
              <w:pStyle w:val="BodyText"/>
              <w:rPr>
                <w:rFonts w:ascii="Bookman Old Style" w:hAnsi="Bookman Old Style"/>
              </w:rPr>
            </w:pPr>
            <w:r w:rsidRPr="001C0A74">
              <w:rPr>
                <w:rFonts w:ascii="Bookman Old Style" w:hAnsi="Bookman Old Style"/>
              </w:rPr>
              <w:t>Tentang</w:t>
            </w:r>
          </w:p>
        </w:tc>
        <w:tc>
          <w:tcPr>
            <w:tcW w:w="293" w:type="dxa"/>
          </w:tcPr>
          <w:p w14:paraId="5E42671B" w14:textId="77777777" w:rsidR="00C53317" w:rsidRPr="001C0A74" w:rsidRDefault="00C53317" w:rsidP="00A31AE4">
            <w:pPr>
              <w:pStyle w:val="BodyText"/>
              <w:rPr>
                <w:rFonts w:ascii="Bookman Old Style" w:hAnsi="Bookman Old Style"/>
              </w:rPr>
            </w:pPr>
            <w:r w:rsidRPr="001C0A74">
              <w:rPr>
                <w:rFonts w:ascii="Bookman Old Style" w:hAnsi="Bookman Old Style"/>
              </w:rPr>
              <w:t>:</w:t>
            </w:r>
          </w:p>
        </w:tc>
        <w:tc>
          <w:tcPr>
            <w:tcW w:w="6042" w:type="dxa"/>
          </w:tcPr>
          <w:p w14:paraId="347A6494" w14:textId="77777777" w:rsidR="00C53317" w:rsidRPr="001C0A74" w:rsidRDefault="00416050" w:rsidP="00A31AE4">
            <w:pPr>
              <w:pStyle w:val="BodyText"/>
              <w:rPr>
                <w:rFonts w:ascii="Bookman Old Style" w:hAnsi="Bookman Old Style"/>
              </w:rPr>
            </w:pPr>
            <w:r w:rsidRPr="001C0A74">
              <w:rPr>
                <w:rFonts w:ascii="Bookman Old Style" w:hAnsi="Bookman Old Style"/>
              </w:rPr>
              <w:t>Penunjukan Pejabat Pengelola Informasi dan Dokumentasi Pembantu Pada Sekretariat Dewan Perwakilan Rakyat Daerah Provinsi Sumatera Barat</w:t>
            </w:r>
          </w:p>
        </w:tc>
      </w:tr>
    </w:tbl>
    <w:p w14:paraId="566C7420" w14:textId="77777777" w:rsidR="007B2FEC" w:rsidRPr="001C0A74" w:rsidRDefault="00DD4883" w:rsidP="007B2FEC">
      <w:pPr>
        <w:pStyle w:val="BodyText"/>
        <w:jc w:val="center"/>
        <w:rPr>
          <w:rFonts w:ascii="Bookman Old Style" w:hAnsi="Bookman Old Style"/>
          <w:sz w:val="22"/>
          <w:szCs w:val="22"/>
          <w:lang w:val="id-ID"/>
        </w:rPr>
      </w:pPr>
      <w:r>
        <w:rPr>
          <w:rFonts w:ascii="Bookman Old Style" w:hAnsi="Bookman Old Style"/>
          <w:noProof/>
          <w:sz w:val="22"/>
          <w:szCs w:val="22"/>
          <w:lang w:val="id-ID" w:eastAsia="id-ID"/>
        </w:rPr>
        <mc:AlternateContent>
          <mc:Choice Requires="wps">
            <w:drawing>
              <wp:anchor distT="0" distB="0" distL="114300" distR="114300" simplePos="0" relativeHeight="251658752" behindDoc="0" locked="0" layoutInCell="1" allowOverlap="1" wp14:anchorId="58668133" wp14:editId="6F7765C7">
                <wp:simplePos x="0" y="0"/>
                <wp:positionH relativeFrom="column">
                  <wp:posOffset>1205230</wp:posOffset>
                </wp:positionH>
                <wp:positionV relativeFrom="paragraph">
                  <wp:posOffset>12700</wp:posOffset>
                </wp:positionV>
                <wp:extent cx="4845050" cy="0"/>
                <wp:effectExtent l="8890" t="12065" r="13335" b="6985"/>
                <wp:wrapNone/>
                <wp:docPr id="4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5FF93" id="_x0000_t32" coordsize="21600,21600" o:spt="32" o:oned="t" path="m,l21600,21600e" filled="f">
                <v:path arrowok="t" fillok="f" o:connecttype="none"/>
                <o:lock v:ext="edit" shapetype="t"/>
              </v:shapetype>
              <v:shape id="AutoShape 45" o:spid="_x0000_s1026" type="#_x0000_t32" style="position:absolute;margin-left:94.9pt;margin-top:1pt;width:38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"/>
            </w:pict>
          </mc:Fallback>
        </mc:AlternateContent>
      </w:r>
    </w:p>
    <w:p w14:paraId="19AFD4C8" w14:textId="77777777" w:rsidR="007246AC" w:rsidRPr="001C0A74" w:rsidRDefault="007246AC" w:rsidP="007B2FEC">
      <w:pPr>
        <w:pStyle w:val="BodyText"/>
        <w:jc w:val="center"/>
        <w:rPr>
          <w:rFonts w:ascii="Bookman Old Style" w:hAnsi="Bookman Old Style"/>
          <w:b/>
          <w:bCs/>
          <w:sz w:val="22"/>
          <w:szCs w:val="22"/>
          <w:lang w:val="id-ID"/>
        </w:rPr>
      </w:pPr>
      <w:r w:rsidRPr="001C0A74">
        <w:rPr>
          <w:rFonts w:ascii="Bookman Old Style" w:hAnsi="Bookman Old Style"/>
          <w:b/>
          <w:bCs/>
          <w:sz w:val="22"/>
          <w:szCs w:val="22"/>
        </w:rPr>
        <w:t xml:space="preserve">SUSUNAN KEANGGOTAAN </w:t>
      </w:r>
      <w:r w:rsidR="00416050" w:rsidRPr="001C0A74">
        <w:rPr>
          <w:rFonts w:ascii="Bookman Old Style" w:hAnsi="Bookman Old Style"/>
          <w:b/>
          <w:bCs/>
          <w:sz w:val="22"/>
          <w:szCs w:val="22"/>
        </w:rPr>
        <w:t>PEJABAT PENGELOLA INFORMASI DAN DOKUMENTASI PEMBANTU PADA SEKRETARIAT DEWAN PERWAKILAN RAKYAT DAERAH</w:t>
      </w:r>
      <w:r w:rsidR="00416050" w:rsidRPr="001C0A74">
        <w:rPr>
          <w:rFonts w:ascii="Bookman Old Style" w:hAnsi="Bookman Old Style"/>
          <w:b/>
          <w:bCs/>
          <w:sz w:val="22"/>
          <w:szCs w:val="22"/>
          <w:lang w:val="id-ID"/>
        </w:rPr>
        <w:t xml:space="preserve"> PROVINSI SUMATERA BARAT</w:t>
      </w:r>
    </w:p>
    <w:p w14:paraId="0982B861" w14:textId="77777777" w:rsidR="00B0076B" w:rsidRPr="001C0A74" w:rsidRDefault="00B0076B" w:rsidP="007B2FEC">
      <w:pPr>
        <w:pStyle w:val="BodyText"/>
        <w:jc w:val="center"/>
        <w:rPr>
          <w:rFonts w:ascii="Bookman Old Style" w:hAnsi="Bookman Old Style"/>
          <w:sz w:val="14"/>
          <w:szCs w:val="14"/>
        </w:rPr>
      </w:pPr>
    </w:p>
    <w:tbl>
      <w:tblPr>
        <w:tblW w:w="10289" w:type="dxa"/>
        <w:jc w:val="center"/>
        <w:tblLayout w:type="fixed"/>
        <w:tblCellMar>
          <w:left w:w="0" w:type="dxa"/>
          <w:right w:w="0" w:type="dxa"/>
        </w:tblCellMar>
        <w:tblLook w:val="0000" w:firstRow="0" w:lastRow="0" w:firstColumn="0" w:lastColumn="0" w:noHBand="0" w:noVBand="0"/>
      </w:tblPr>
      <w:tblGrid>
        <w:gridCol w:w="680"/>
        <w:gridCol w:w="3491"/>
        <w:gridCol w:w="3709"/>
        <w:gridCol w:w="2409"/>
      </w:tblGrid>
      <w:tr w:rsidR="007D5D76" w:rsidRPr="001C0A74" w14:paraId="08052616" w14:textId="77777777" w:rsidTr="00CE0AA5">
        <w:trPr>
          <w:trHeight w:hRule="exact" w:val="634"/>
          <w:jc w:val="center"/>
        </w:trPr>
        <w:tc>
          <w:tcPr>
            <w:tcW w:w="680" w:type="dxa"/>
            <w:tcBorders>
              <w:top w:val="single" w:sz="4" w:space="0" w:color="000000"/>
              <w:left w:val="single" w:sz="4" w:space="0" w:color="000000"/>
              <w:bottom w:val="single" w:sz="4" w:space="0" w:color="000000"/>
              <w:right w:val="single" w:sz="4" w:space="0" w:color="000000"/>
            </w:tcBorders>
            <w:shd w:val="pct12" w:color="auto" w:fill="auto"/>
          </w:tcPr>
          <w:p w14:paraId="76E80BCB" w14:textId="77777777" w:rsidR="007D5D76" w:rsidRPr="001C0A74" w:rsidRDefault="007D5D76" w:rsidP="007D5D76">
            <w:pPr>
              <w:pStyle w:val="TableParagraph"/>
              <w:kinsoku w:val="0"/>
              <w:overflowPunct w:val="0"/>
              <w:ind w:right="96"/>
              <w:jc w:val="center"/>
              <w:rPr>
                <w:rFonts w:cs="Times New Roman"/>
                <w:sz w:val="22"/>
                <w:szCs w:val="22"/>
              </w:rPr>
            </w:pPr>
            <w:r w:rsidRPr="001C0A74">
              <w:rPr>
                <w:b/>
                <w:bCs/>
                <w:sz w:val="22"/>
                <w:szCs w:val="22"/>
              </w:rPr>
              <w:t>NO</w:t>
            </w:r>
          </w:p>
        </w:tc>
        <w:tc>
          <w:tcPr>
            <w:tcW w:w="3491" w:type="dxa"/>
            <w:tcBorders>
              <w:top w:val="single" w:sz="4" w:space="0" w:color="000000"/>
              <w:left w:val="single" w:sz="4" w:space="0" w:color="000000"/>
              <w:bottom w:val="single" w:sz="4" w:space="0" w:color="000000"/>
              <w:right w:val="single" w:sz="4" w:space="0" w:color="000000"/>
            </w:tcBorders>
            <w:shd w:val="pct12" w:color="auto" w:fill="auto"/>
          </w:tcPr>
          <w:p w14:paraId="3F19718B" w14:textId="77777777" w:rsidR="007D5D76" w:rsidRPr="001C0A74" w:rsidRDefault="007D5D76" w:rsidP="007D5D76">
            <w:pPr>
              <w:pStyle w:val="TableParagraph"/>
              <w:kinsoku w:val="0"/>
              <w:overflowPunct w:val="0"/>
              <w:ind w:right="96"/>
              <w:jc w:val="center"/>
              <w:rPr>
                <w:rFonts w:cs="Times New Roman"/>
                <w:sz w:val="22"/>
                <w:szCs w:val="22"/>
              </w:rPr>
            </w:pPr>
            <w:r w:rsidRPr="001C0A74">
              <w:rPr>
                <w:b/>
                <w:bCs/>
                <w:sz w:val="22"/>
                <w:szCs w:val="22"/>
              </w:rPr>
              <w:t>NAMA</w:t>
            </w:r>
          </w:p>
        </w:tc>
        <w:tc>
          <w:tcPr>
            <w:tcW w:w="3709" w:type="dxa"/>
            <w:tcBorders>
              <w:top w:val="single" w:sz="4" w:space="0" w:color="000000"/>
              <w:left w:val="single" w:sz="4" w:space="0" w:color="000000"/>
              <w:bottom w:val="single" w:sz="4" w:space="0" w:color="000000"/>
              <w:right w:val="single" w:sz="4" w:space="0" w:color="000000"/>
            </w:tcBorders>
            <w:shd w:val="pct12" w:color="auto" w:fill="auto"/>
          </w:tcPr>
          <w:p w14:paraId="4E25B2A5" w14:textId="77777777" w:rsidR="007D5D76" w:rsidRPr="001C0A74" w:rsidRDefault="007D5D76" w:rsidP="007D5D76">
            <w:pPr>
              <w:pStyle w:val="TableParagraph"/>
              <w:kinsoku w:val="0"/>
              <w:overflowPunct w:val="0"/>
              <w:ind w:right="96"/>
              <w:jc w:val="center"/>
              <w:rPr>
                <w:rFonts w:cs="Times New Roman"/>
                <w:sz w:val="22"/>
                <w:szCs w:val="22"/>
              </w:rPr>
            </w:pPr>
            <w:r w:rsidRPr="001C0A74">
              <w:rPr>
                <w:b/>
                <w:bCs/>
                <w:sz w:val="22"/>
                <w:szCs w:val="22"/>
              </w:rPr>
              <w:t>JABATAN</w:t>
            </w:r>
          </w:p>
        </w:tc>
        <w:tc>
          <w:tcPr>
            <w:tcW w:w="2409" w:type="dxa"/>
            <w:tcBorders>
              <w:top w:val="single" w:sz="4" w:space="0" w:color="000000"/>
              <w:left w:val="single" w:sz="4" w:space="0" w:color="000000"/>
              <w:bottom w:val="single" w:sz="4" w:space="0" w:color="000000"/>
              <w:right w:val="single" w:sz="4" w:space="0" w:color="000000"/>
            </w:tcBorders>
            <w:shd w:val="pct12" w:color="auto" w:fill="auto"/>
          </w:tcPr>
          <w:p w14:paraId="174332EB" w14:textId="77777777" w:rsidR="007D5D76" w:rsidRPr="001C0A74" w:rsidRDefault="007D5D76" w:rsidP="007D5D76">
            <w:pPr>
              <w:pStyle w:val="TableParagraph"/>
              <w:kinsoku w:val="0"/>
              <w:overflowPunct w:val="0"/>
              <w:spacing w:before="1"/>
              <w:ind w:right="96" w:hanging="27"/>
              <w:jc w:val="center"/>
              <w:rPr>
                <w:rFonts w:cs="Times New Roman"/>
                <w:sz w:val="22"/>
                <w:szCs w:val="22"/>
              </w:rPr>
            </w:pPr>
            <w:r w:rsidRPr="001C0A74">
              <w:rPr>
                <w:b/>
                <w:bCs/>
                <w:sz w:val="22"/>
                <w:szCs w:val="22"/>
              </w:rPr>
              <w:t>KEDUDUKAN DALAM TIM</w:t>
            </w:r>
          </w:p>
        </w:tc>
      </w:tr>
      <w:tr w:rsidR="007D5D76" w:rsidRPr="001C0A74" w14:paraId="55BDBA61" w14:textId="77777777" w:rsidTr="00CE0AA5">
        <w:trPr>
          <w:trHeight w:hRule="exact" w:val="599"/>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4892BCC2" w14:textId="77777777" w:rsidR="007D5D76" w:rsidRPr="001C0A74" w:rsidRDefault="007D5D76" w:rsidP="00EA5CE1">
            <w:pPr>
              <w:pStyle w:val="TableParagraph"/>
              <w:kinsoku w:val="0"/>
              <w:overflowPunct w:val="0"/>
              <w:spacing w:before="0"/>
              <w:ind w:right="96"/>
              <w:jc w:val="center"/>
              <w:rPr>
                <w:rFonts w:cs="Times New Roman"/>
                <w:sz w:val="22"/>
                <w:szCs w:val="22"/>
              </w:rPr>
            </w:pPr>
            <w:r w:rsidRPr="001C0A74">
              <w:rPr>
                <w:sz w:val="22"/>
                <w:szCs w:val="22"/>
              </w:rPr>
              <w:t>1.</w:t>
            </w:r>
          </w:p>
        </w:tc>
        <w:tc>
          <w:tcPr>
            <w:tcW w:w="3491" w:type="dxa"/>
            <w:tcBorders>
              <w:top w:val="single" w:sz="4" w:space="0" w:color="000000"/>
              <w:left w:val="single" w:sz="4" w:space="0" w:color="000000"/>
              <w:bottom w:val="single" w:sz="4" w:space="0" w:color="000000"/>
              <w:right w:val="single" w:sz="4" w:space="0" w:color="000000"/>
            </w:tcBorders>
            <w:vAlign w:val="center"/>
          </w:tcPr>
          <w:p w14:paraId="4060431B" w14:textId="77777777" w:rsidR="007D5D76" w:rsidRPr="001C0A74" w:rsidRDefault="007D5D76" w:rsidP="00EA5CE1">
            <w:pPr>
              <w:pStyle w:val="TableParagraph"/>
              <w:kinsoku w:val="0"/>
              <w:overflowPunct w:val="0"/>
              <w:spacing w:before="0"/>
              <w:ind w:left="100"/>
              <w:jc w:val="both"/>
              <w:rPr>
                <w:rFonts w:cs="Times New Roman"/>
                <w:sz w:val="22"/>
                <w:szCs w:val="22"/>
              </w:rPr>
            </w:pPr>
            <w:r w:rsidRPr="001C0A74">
              <w:rPr>
                <w:sz w:val="22"/>
                <w:szCs w:val="22"/>
              </w:rPr>
              <w:t>H. Raflis, SH, MM</w:t>
            </w:r>
          </w:p>
        </w:tc>
        <w:tc>
          <w:tcPr>
            <w:tcW w:w="3709" w:type="dxa"/>
            <w:tcBorders>
              <w:top w:val="single" w:sz="4" w:space="0" w:color="000000"/>
              <w:left w:val="single" w:sz="4" w:space="0" w:color="000000"/>
              <w:bottom w:val="single" w:sz="4" w:space="0" w:color="000000"/>
              <w:right w:val="single" w:sz="4" w:space="0" w:color="000000"/>
            </w:tcBorders>
            <w:vAlign w:val="center"/>
          </w:tcPr>
          <w:p w14:paraId="47FB3A79" w14:textId="77777777" w:rsidR="007D5D76" w:rsidRPr="001C0A74" w:rsidRDefault="007D5D76" w:rsidP="005A6107">
            <w:pPr>
              <w:pStyle w:val="TableParagraph"/>
              <w:kinsoku w:val="0"/>
              <w:overflowPunct w:val="0"/>
              <w:spacing w:before="0"/>
              <w:ind w:left="103" w:right="112"/>
              <w:jc w:val="center"/>
              <w:rPr>
                <w:rFonts w:cs="Times New Roman"/>
                <w:sz w:val="22"/>
                <w:szCs w:val="22"/>
              </w:rPr>
            </w:pPr>
            <w:r w:rsidRPr="001C0A74">
              <w:rPr>
                <w:sz w:val="22"/>
                <w:szCs w:val="22"/>
              </w:rPr>
              <w:t>Sekretaris Dewan Perwakilan Rakyat Daerah Prov. Sumbar</w:t>
            </w:r>
          </w:p>
        </w:tc>
        <w:tc>
          <w:tcPr>
            <w:tcW w:w="2409" w:type="dxa"/>
            <w:tcBorders>
              <w:top w:val="single" w:sz="4" w:space="0" w:color="000000"/>
              <w:left w:val="single" w:sz="4" w:space="0" w:color="000000"/>
              <w:bottom w:val="single" w:sz="4" w:space="0" w:color="000000"/>
              <w:right w:val="single" w:sz="4" w:space="0" w:color="000000"/>
            </w:tcBorders>
            <w:vAlign w:val="center"/>
          </w:tcPr>
          <w:p w14:paraId="0BFF21BB" w14:textId="77777777" w:rsidR="007D5D76" w:rsidRPr="001C0A74" w:rsidRDefault="007D5D76" w:rsidP="005A6107">
            <w:pPr>
              <w:pStyle w:val="TableParagraph"/>
              <w:kinsoku w:val="0"/>
              <w:overflowPunct w:val="0"/>
              <w:spacing w:before="0"/>
              <w:ind w:left="29"/>
              <w:jc w:val="center"/>
              <w:rPr>
                <w:rFonts w:cs="Times New Roman"/>
                <w:sz w:val="22"/>
                <w:szCs w:val="22"/>
              </w:rPr>
            </w:pPr>
            <w:r w:rsidRPr="001C0A74">
              <w:rPr>
                <w:sz w:val="22"/>
                <w:szCs w:val="22"/>
              </w:rPr>
              <w:t>Atasan PPID Pembantu</w:t>
            </w:r>
          </w:p>
        </w:tc>
      </w:tr>
      <w:tr w:rsidR="007D5D76" w:rsidRPr="001C0A74" w14:paraId="317CCA41" w14:textId="77777777" w:rsidTr="00CE0AA5">
        <w:trPr>
          <w:trHeight w:hRule="exact" w:val="637"/>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6AA404F6" w14:textId="77777777" w:rsidR="007D5D76" w:rsidRPr="001C0A74" w:rsidRDefault="007D5D76" w:rsidP="00EA5CE1">
            <w:pPr>
              <w:pStyle w:val="TableParagraph"/>
              <w:kinsoku w:val="0"/>
              <w:overflowPunct w:val="0"/>
              <w:spacing w:before="0"/>
              <w:ind w:right="96"/>
              <w:jc w:val="center"/>
              <w:rPr>
                <w:rFonts w:cs="Times New Roman"/>
                <w:sz w:val="22"/>
                <w:szCs w:val="22"/>
              </w:rPr>
            </w:pPr>
            <w:r w:rsidRPr="001C0A74">
              <w:rPr>
                <w:sz w:val="22"/>
                <w:szCs w:val="22"/>
              </w:rPr>
              <w:t>2.</w:t>
            </w:r>
          </w:p>
        </w:tc>
        <w:tc>
          <w:tcPr>
            <w:tcW w:w="3491" w:type="dxa"/>
            <w:tcBorders>
              <w:top w:val="single" w:sz="4" w:space="0" w:color="000000"/>
              <w:left w:val="single" w:sz="4" w:space="0" w:color="000000"/>
              <w:bottom w:val="single" w:sz="4" w:space="0" w:color="000000"/>
              <w:right w:val="single" w:sz="4" w:space="0" w:color="000000"/>
            </w:tcBorders>
            <w:vAlign w:val="center"/>
          </w:tcPr>
          <w:p w14:paraId="315F3686" w14:textId="77777777" w:rsidR="007D5D76" w:rsidRPr="001C0A74" w:rsidRDefault="00927447" w:rsidP="00EA5CE1">
            <w:pPr>
              <w:pStyle w:val="TableParagraph"/>
              <w:kinsoku w:val="0"/>
              <w:overflowPunct w:val="0"/>
              <w:spacing w:before="0"/>
              <w:ind w:left="100"/>
              <w:jc w:val="both"/>
              <w:rPr>
                <w:rFonts w:cs="Times New Roman"/>
                <w:sz w:val="22"/>
                <w:szCs w:val="22"/>
                <w:lang w:val="en-US"/>
              </w:rPr>
            </w:pPr>
            <w:proofErr w:type="spellStart"/>
            <w:r w:rsidRPr="001C0A74">
              <w:rPr>
                <w:rFonts w:cs="Times New Roman"/>
                <w:sz w:val="22"/>
                <w:szCs w:val="22"/>
                <w:lang w:val="en-US"/>
              </w:rPr>
              <w:t>Riswandi</w:t>
            </w:r>
            <w:proofErr w:type="spellEnd"/>
            <w:r w:rsidRPr="001C0A74">
              <w:rPr>
                <w:rFonts w:cs="Times New Roman"/>
                <w:sz w:val="22"/>
                <w:szCs w:val="22"/>
                <w:lang w:val="en-US"/>
              </w:rPr>
              <w:t xml:space="preserve">, </w:t>
            </w:r>
            <w:proofErr w:type="spellStart"/>
            <w:r w:rsidRPr="001C0A74">
              <w:rPr>
                <w:rFonts w:cs="Times New Roman"/>
                <w:sz w:val="22"/>
                <w:szCs w:val="22"/>
                <w:lang w:val="en-US"/>
              </w:rPr>
              <w:t>S.Sos</w:t>
            </w:r>
            <w:proofErr w:type="spellEnd"/>
          </w:p>
        </w:tc>
        <w:tc>
          <w:tcPr>
            <w:tcW w:w="3709" w:type="dxa"/>
            <w:tcBorders>
              <w:top w:val="single" w:sz="4" w:space="0" w:color="000000"/>
              <w:left w:val="single" w:sz="4" w:space="0" w:color="000000"/>
              <w:bottom w:val="single" w:sz="4" w:space="0" w:color="000000"/>
              <w:right w:val="single" w:sz="4" w:space="0" w:color="000000"/>
            </w:tcBorders>
            <w:vAlign w:val="center"/>
          </w:tcPr>
          <w:p w14:paraId="2CBB6E66" w14:textId="77777777" w:rsidR="007D5D76" w:rsidRPr="001C0A74" w:rsidRDefault="007D5D76" w:rsidP="005A6107">
            <w:pPr>
              <w:pStyle w:val="TableParagraph"/>
              <w:kinsoku w:val="0"/>
              <w:overflowPunct w:val="0"/>
              <w:spacing w:before="0"/>
              <w:ind w:left="103" w:right="112"/>
              <w:jc w:val="center"/>
              <w:rPr>
                <w:rFonts w:cs="Times New Roman"/>
                <w:sz w:val="22"/>
                <w:szCs w:val="22"/>
                <w:lang w:val="en-US"/>
              </w:rPr>
            </w:pPr>
            <w:r w:rsidRPr="001C0A74">
              <w:rPr>
                <w:sz w:val="22"/>
                <w:szCs w:val="22"/>
              </w:rPr>
              <w:t xml:space="preserve">Kepala Bagian </w:t>
            </w:r>
            <w:r w:rsidR="00927447" w:rsidRPr="001C0A74">
              <w:rPr>
                <w:sz w:val="22"/>
                <w:szCs w:val="22"/>
                <w:lang w:val="en-US"/>
              </w:rPr>
              <w:t xml:space="preserve">Umum dan </w:t>
            </w:r>
            <w:proofErr w:type="spellStart"/>
            <w:r w:rsidR="00927447" w:rsidRPr="001C0A74">
              <w:rPr>
                <w:sz w:val="22"/>
                <w:szCs w:val="22"/>
                <w:lang w:val="en-US"/>
              </w:rPr>
              <w:t>Keuangan</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tcPr>
          <w:p w14:paraId="2D870FFB" w14:textId="77777777" w:rsidR="007D5D76" w:rsidRPr="001C0A74" w:rsidRDefault="007D5D76" w:rsidP="005A6107">
            <w:pPr>
              <w:pStyle w:val="TableParagraph"/>
              <w:kinsoku w:val="0"/>
              <w:overflowPunct w:val="0"/>
              <w:spacing w:before="0"/>
              <w:ind w:left="29"/>
              <w:jc w:val="center"/>
              <w:rPr>
                <w:rFonts w:cs="Times New Roman"/>
                <w:sz w:val="22"/>
                <w:szCs w:val="22"/>
              </w:rPr>
            </w:pPr>
            <w:r w:rsidRPr="001C0A74">
              <w:rPr>
                <w:sz w:val="22"/>
                <w:szCs w:val="22"/>
              </w:rPr>
              <w:t>PPID Pembantu</w:t>
            </w:r>
          </w:p>
        </w:tc>
      </w:tr>
      <w:tr w:rsidR="007D5D76" w:rsidRPr="001C0A74" w14:paraId="01EA8159" w14:textId="77777777" w:rsidTr="00CE0AA5">
        <w:trPr>
          <w:trHeight w:hRule="exact" w:val="569"/>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1B67F0B0" w14:textId="77777777" w:rsidR="007D5D76" w:rsidRPr="001C0A74" w:rsidRDefault="007D5D76" w:rsidP="00EA5CE1">
            <w:pPr>
              <w:pStyle w:val="TableParagraph"/>
              <w:kinsoku w:val="0"/>
              <w:overflowPunct w:val="0"/>
              <w:spacing w:before="0"/>
              <w:ind w:right="96"/>
              <w:jc w:val="center"/>
              <w:rPr>
                <w:rFonts w:cs="Times New Roman"/>
                <w:sz w:val="22"/>
                <w:szCs w:val="22"/>
              </w:rPr>
            </w:pPr>
            <w:r w:rsidRPr="001C0A74">
              <w:rPr>
                <w:sz w:val="22"/>
                <w:szCs w:val="22"/>
              </w:rPr>
              <w:t>3.</w:t>
            </w:r>
          </w:p>
        </w:tc>
        <w:tc>
          <w:tcPr>
            <w:tcW w:w="3491" w:type="dxa"/>
            <w:tcBorders>
              <w:top w:val="single" w:sz="4" w:space="0" w:color="000000"/>
              <w:left w:val="single" w:sz="4" w:space="0" w:color="000000"/>
              <w:bottom w:val="single" w:sz="4" w:space="0" w:color="000000"/>
              <w:right w:val="single" w:sz="4" w:space="0" w:color="000000"/>
            </w:tcBorders>
            <w:vAlign w:val="center"/>
          </w:tcPr>
          <w:p w14:paraId="7D8957F1" w14:textId="77777777" w:rsidR="007D5D76" w:rsidRPr="001C0A74" w:rsidRDefault="00CE0AA5" w:rsidP="00EA5CE1">
            <w:pPr>
              <w:pStyle w:val="TableParagraph"/>
              <w:kinsoku w:val="0"/>
              <w:overflowPunct w:val="0"/>
              <w:spacing w:before="0"/>
              <w:ind w:left="100"/>
              <w:jc w:val="both"/>
              <w:rPr>
                <w:rFonts w:cs="Times New Roman"/>
                <w:sz w:val="22"/>
                <w:szCs w:val="22"/>
                <w:lang w:val="en-US"/>
              </w:rPr>
            </w:pPr>
            <w:proofErr w:type="spellStart"/>
            <w:r w:rsidRPr="001C0A74">
              <w:rPr>
                <w:rFonts w:cs="Times New Roman"/>
                <w:sz w:val="22"/>
                <w:szCs w:val="22"/>
                <w:lang w:val="en-US"/>
              </w:rPr>
              <w:t>Laswardi</w:t>
            </w:r>
            <w:proofErr w:type="spellEnd"/>
            <w:r w:rsidRPr="001C0A74">
              <w:rPr>
                <w:rFonts w:cs="Times New Roman"/>
                <w:sz w:val="22"/>
                <w:szCs w:val="22"/>
                <w:lang w:val="en-US"/>
              </w:rPr>
              <w:t xml:space="preserve">, SH, </w:t>
            </w:r>
            <w:proofErr w:type="spellStart"/>
            <w:r w:rsidRPr="001C0A74">
              <w:rPr>
                <w:rFonts w:cs="Times New Roman"/>
                <w:sz w:val="22"/>
                <w:szCs w:val="22"/>
                <w:lang w:val="en-US"/>
              </w:rPr>
              <w:t>M.Hum</w:t>
            </w:r>
            <w:proofErr w:type="spellEnd"/>
          </w:p>
        </w:tc>
        <w:tc>
          <w:tcPr>
            <w:tcW w:w="3709" w:type="dxa"/>
            <w:tcBorders>
              <w:top w:val="single" w:sz="4" w:space="0" w:color="000000"/>
              <w:left w:val="single" w:sz="4" w:space="0" w:color="000000"/>
              <w:bottom w:val="single" w:sz="4" w:space="0" w:color="000000"/>
              <w:right w:val="single" w:sz="4" w:space="0" w:color="000000"/>
            </w:tcBorders>
            <w:vAlign w:val="center"/>
          </w:tcPr>
          <w:p w14:paraId="18FFA7BF" w14:textId="77777777" w:rsidR="007D5D76" w:rsidRPr="001C0A74" w:rsidRDefault="00CE0AA5" w:rsidP="005A6107">
            <w:pPr>
              <w:pStyle w:val="TableParagraph"/>
              <w:kinsoku w:val="0"/>
              <w:overflowPunct w:val="0"/>
              <w:spacing w:before="0"/>
              <w:ind w:left="103" w:right="112"/>
              <w:jc w:val="center"/>
              <w:rPr>
                <w:sz w:val="22"/>
                <w:szCs w:val="22"/>
              </w:rPr>
            </w:pPr>
            <w:r w:rsidRPr="001C0A74">
              <w:rPr>
                <w:sz w:val="22"/>
                <w:szCs w:val="22"/>
              </w:rPr>
              <w:t xml:space="preserve">Kasubag </w:t>
            </w:r>
            <w:r w:rsidRPr="001C0A74">
              <w:rPr>
                <w:sz w:val="22"/>
                <w:szCs w:val="22"/>
                <w:lang w:val="en-US"/>
              </w:rPr>
              <w:t xml:space="preserve">Humas </w:t>
            </w:r>
            <w:proofErr w:type="spellStart"/>
            <w:r w:rsidRPr="001C0A74">
              <w:rPr>
                <w:sz w:val="22"/>
                <w:szCs w:val="22"/>
                <w:lang w:val="en-US"/>
              </w:rPr>
              <w:t>Protokol</w:t>
            </w:r>
            <w:proofErr w:type="spellEnd"/>
            <w:r w:rsidRPr="001C0A74">
              <w:rPr>
                <w:sz w:val="22"/>
                <w:szCs w:val="22"/>
                <w:lang w:val="en-US"/>
              </w:rPr>
              <w:t xml:space="preserve"> dan </w:t>
            </w:r>
            <w:proofErr w:type="spellStart"/>
            <w:r w:rsidRPr="001C0A74">
              <w:rPr>
                <w:sz w:val="22"/>
                <w:szCs w:val="22"/>
                <w:lang w:val="en-US"/>
              </w:rPr>
              <w:t>Publikasi</w:t>
            </w:r>
            <w:proofErr w:type="spellEnd"/>
          </w:p>
          <w:p w14:paraId="22D31325" w14:textId="77777777" w:rsidR="00EA5CE1" w:rsidRPr="001C0A74" w:rsidRDefault="00EA5CE1" w:rsidP="005A6107">
            <w:pPr>
              <w:pStyle w:val="TableParagraph"/>
              <w:kinsoku w:val="0"/>
              <w:overflowPunct w:val="0"/>
              <w:spacing w:before="0"/>
              <w:ind w:left="103" w:right="112"/>
              <w:jc w:val="center"/>
              <w:rPr>
                <w:rFonts w:cs="Times New Roman"/>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692343B" w14:textId="77777777" w:rsidR="007D5D76" w:rsidRPr="001C0A74" w:rsidRDefault="007D5D76" w:rsidP="005A6107">
            <w:pPr>
              <w:pStyle w:val="TableParagraph"/>
              <w:kinsoku w:val="0"/>
              <w:overflowPunct w:val="0"/>
              <w:spacing w:before="0"/>
              <w:ind w:left="29"/>
              <w:jc w:val="center"/>
              <w:rPr>
                <w:rFonts w:cs="Times New Roman"/>
                <w:sz w:val="22"/>
                <w:szCs w:val="22"/>
              </w:rPr>
            </w:pPr>
            <w:r w:rsidRPr="001C0A74">
              <w:rPr>
                <w:sz w:val="22"/>
                <w:szCs w:val="22"/>
              </w:rPr>
              <w:t>Sekretaris</w:t>
            </w:r>
          </w:p>
        </w:tc>
      </w:tr>
      <w:tr w:rsidR="007D5D76" w:rsidRPr="001C0A74" w14:paraId="28EB0622" w14:textId="77777777" w:rsidTr="00CE0AA5">
        <w:trPr>
          <w:trHeight w:hRule="exact" w:val="567"/>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1C70D281" w14:textId="77777777" w:rsidR="007D5D76" w:rsidRPr="001C0A74" w:rsidRDefault="007D5D76" w:rsidP="00EA5CE1">
            <w:pPr>
              <w:pStyle w:val="TableParagraph"/>
              <w:kinsoku w:val="0"/>
              <w:overflowPunct w:val="0"/>
              <w:spacing w:before="0"/>
              <w:ind w:right="96"/>
              <w:jc w:val="center"/>
              <w:rPr>
                <w:rFonts w:cs="Times New Roman"/>
                <w:sz w:val="22"/>
                <w:szCs w:val="22"/>
              </w:rPr>
            </w:pPr>
            <w:r w:rsidRPr="001C0A74">
              <w:rPr>
                <w:sz w:val="22"/>
                <w:szCs w:val="22"/>
              </w:rPr>
              <w:t>4.</w:t>
            </w:r>
          </w:p>
        </w:tc>
        <w:tc>
          <w:tcPr>
            <w:tcW w:w="3491" w:type="dxa"/>
            <w:tcBorders>
              <w:top w:val="single" w:sz="4" w:space="0" w:color="000000"/>
              <w:left w:val="single" w:sz="4" w:space="0" w:color="000000"/>
              <w:bottom w:val="single" w:sz="4" w:space="0" w:color="000000"/>
              <w:right w:val="single" w:sz="4" w:space="0" w:color="000000"/>
            </w:tcBorders>
            <w:vAlign w:val="center"/>
          </w:tcPr>
          <w:p w14:paraId="2F4867EC" w14:textId="77777777" w:rsidR="007D5D76" w:rsidRPr="001C0A74" w:rsidRDefault="00557116" w:rsidP="00EA5CE1">
            <w:pPr>
              <w:pStyle w:val="TableParagraph"/>
              <w:kinsoku w:val="0"/>
              <w:overflowPunct w:val="0"/>
              <w:spacing w:before="0"/>
              <w:ind w:left="100"/>
              <w:jc w:val="both"/>
              <w:rPr>
                <w:rFonts w:cs="Times New Roman"/>
                <w:sz w:val="22"/>
                <w:szCs w:val="22"/>
              </w:rPr>
            </w:pPr>
            <w:r w:rsidRPr="001C0A74">
              <w:rPr>
                <w:sz w:val="22"/>
                <w:szCs w:val="22"/>
              </w:rPr>
              <w:t>Ulil Amra, S.Sos, MM</w:t>
            </w:r>
          </w:p>
        </w:tc>
        <w:tc>
          <w:tcPr>
            <w:tcW w:w="3709" w:type="dxa"/>
            <w:tcBorders>
              <w:top w:val="single" w:sz="4" w:space="0" w:color="000000"/>
              <w:left w:val="single" w:sz="4" w:space="0" w:color="000000"/>
              <w:bottom w:val="single" w:sz="4" w:space="0" w:color="000000"/>
              <w:right w:val="single" w:sz="4" w:space="0" w:color="000000"/>
            </w:tcBorders>
            <w:vAlign w:val="center"/>
          </w:tcPr>
          <w:p w14:paraId="07C7970A" w14:textId="77777777" w:rsidR="007D5D76" w:rsidRPr="001C0A74" w:rsidRDefault="007D5D76" w:rsidP="005A6107">
            <w:pPr>
              <w:pStyle w:val="TableParagraph"/>
              <w:kinsoku w:val="0"/>
              <w:overflowPunct w:val="0"/>
              <w:spacing w:before="0"/>
              <w:ind w:left="103" w:right="112"/>
              <w:jc w:val="center"/>
              <w:rPr>
                <w:rFonts w:cs="Times New Roman"/>
                <w:sz w:val="22"/>
                <w:szCs w:val="22"/>
                <w:lang w:val="en-US"/>
              </w:rPr>
            </w:pPr>
            <w:r w:rsidRPr="001C0A74">
              <w:rPr>
                <w:sz w:val="22"/>
                <w:szCs w:val="22"/>
              </w:rPr>
              <w:t xml:space="preserve">Kasubag </w:t>
            </w:r>
            <w:r w:rsidR="00557116" w:rsidRPr="001C0A74">
              <w:rPr>
                <w:sz w:val="22"/>
                <w:szCs w:val="22"/>
                <w:lang w:val="en-US"/>
              </w:rPr>
              <w:t xml:space="preserve">Rumah </w:t>
            </w:r>
            <w:proofErr w:type="spellStart"/>
            <w:r w:rsidR="00557116" w:rsidRPr="001C0A74">
              <w:rPr>
                <w:sz w:val="22"/>
                <w:szCs w:val="22"/>
                <w:lang w:val="en-US"/>
              </w:rPr>
              <w:t>Tangga</w:t>
            </w:r>
            <w:proofErr w:type="spellEnd"/>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14:paraId="0EFA06FE" w14:textId="77777777" w:rsidR="007D5D76" w:rsidRPr="001C0A74" w:rsidRDefault="007D5D76" w:rsidP="005A6107">
            <w:pPr>
              <w:pStyle w:val="TableParagraph"/>
              <w:kinsoku w:val="0"/>
              <w:overflowPunct w:val="0"/>
              <w:spacing w:before="0"/>
              <w:ind w:left="29"/>
              <w:jc w:val="center"/>
              <w:rPr>
                <w:rFonts w:cs="Times New Roman"/>
                <w:sz w:val="22"/>
                <w:szCs w:val="22"/>
              </w:rPr>
            </w:pPr>
            <w:r w:rsidRPr="001C0A74">
              <w:rPr>
                <w:sz w:val="22"/>
                <w:szCs w:val="22"/>
              </w:rPr>
              <w:t>Anggota Bidang Pelayanan Informasi</w:t>
            </w:r>
          </w:p>
        </w:tc>
      </w:tr>
      <w:tr w:rsidR="007D5D76" w:rsidRPr="001C0A74" w14:paraId="458DDA62" w14:textId="77777777" w:rsidTr="00CE0AA5">
        <w:trPr>
          <w:trHeight w:hRule="exact" w:val="575"/>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5B57013E" w14:textId="77777777" w:rsidR="007D5D76" w:rsidRPr="001C0A74" w:rsidRDefault="007D5D76" w:rsidP="00EA5CE1">
            <w:pPr>
              <w:pStyle w:val="TableParagraph"/>
              <w:kinsoku w:val="0"/>
              <w:overflowPunct w:val="0"/>
              <w:spacing w:before="0"/>
              <w:ind w:right="96"/>
              <w:jc w:val="center"/>
              <w:rPr>
                <w:rFonts w:cs="Times New Roman"/>
                <w:sz w:val="22"/>
                <w:szCs w:val="22"/>
              </w:rPr>
            </w:pPr>
            <w:r w:rsidRPr="001C0A74">
              <w:rPr>
                <w:sz w:val="22"/>
                <w:szCs w:val="22"/>
              </w:rPr>
              <w:t>5.</w:t>
            </w:r>
          </w:p>
        </w:tc>
        <w:tc>
          <w:tcPr>
            <w:tcW w:w="3491" w:type="dxa"/>
            <w:tcBorders>
              <w:top w:val="single" w:sz="4" w:space="0" w:color="000000"/>
              <w:left w:val="single" w:sz="4" w:space="0" w:color="000000"/>
              <w:bottom w:val="single" w:sz="4" w:space="0" w:color="000000"/>
              <w:right w:val="single" w:sz="4" w:space="0" w:color="000000"/>
            </w:tcBorders>
            <w:vAlign w:val="center"/>
          </w:tcPr>
          <w:p w14:paraId="33D79EE3" w14:textId="77777777" w:rsidR="007D5D76" w:rsidRPr="001C0A74" w:rsidRDefault="00557116" w:rsidP="00EA5CE1">
            <w:pPr>
              <w:pStyle w:val="TableParagraph"/>
              <w:kinsoku w:val="0"/>
              <w:overflowPunct w:val="0"/>
              <w:spacing w:before="0"/>
              <w:ind w:left="100"/>
              <w:jc w:val="both"/>
              <w:rPr>
                <w:rFonts w:cs="Times New Roman"/>
                <w:sz w:val="22"/>
                <w:szCs w:val="22"/>
                <w:lang w:val="en-US"/>
              </w:rPr>
            </w:pPr>
            <w:r w:rsidRPr="001C0A74">
              <w:rPr>
                <w:sz w:val="22"/>
                <w:szCs w:val="22"/>
                <w:lang w:val="en-US"/>
              </w:rPr>
              <w:t>Yasmin, SE</w:t>
            </w:r>
          </w:p>
        </w:tc>
        <w:tc>
          <w:tcPr>
            <w:tcW w:w="3709" w:type="dxa"/>
            <w:tcBorders>
              <w:top w:val="single" w:sz="4" w:space="0" w:color="000000"/>
              <w:left w:val="single" w:sz="4" w:space="0" w:color="000000"/>
              <w:bottom w:val="single" w:sz="4" w:space="0" w:color="000000"/>
              <w:right w:val="single" w:sz="4" w:space="0" w:color="000000"/>
            </w:tcBorders>
            <w:vAlign w:val="center"/>
          </w:tcPr>
          <w:p w14:paraId="71F72B80" w14:textId="77777777" w:rsidR="007D5D76" w:rsidRPr="001C0A74" w:rsidRDefault="007D5D76" w:rsidP="005A6107">
            <w:pPr>
              <w:pStyle w:val="TableParagraph"/>
              <w:kinsoku w:val="0"/>
              <w:overflowPunct w:val="0"/>
              <w:spacing w:before="0"/>
              <w:ind w:left="103" w:right="112"/>
              <w:jc w:val="center"/>
              <w:rPr>
                <w:rFonts w:cs="Times New Roman"/>
                <w:sz w:val="22"/>
                <w:szCs w:val="22"/>
              </w:rPr>
            </w:pPr>
            <w:r w:rsidRPr="001C0A74">
              <w:rPr>
                <w:sz w:val="22"/>
                <w:szCs w:val="22"/>
              </w:rPr>
              <w:t xml:space="preserve">Kasubag </w:t>
            </w:r>
            <w:r w:rsidR="00557116" w:rsidRPr="001C0A74">
              <w:rPr>
                <w:sz w:val="22"/>
                <w:szCs w:val="22"/>
                <w:lang w:val="en-US"/>
              </w:rPr>
              <w:t xml:space="preserve">Program dan </w:t>
            </w:r>
            <w:proofErr w:type="spellStart"/>
            <w:r w:rsidR="00557116" w:rsidRPr="001C0A74">
              <w:rPr>
                <w:sz w:val="22"/>
                <w:szCs w:val="22"/>
                <w:lang w:val="en-US"/>
              </w:rPr>
              <w:t>Keuangan</w:t>
            </w:r>
            <w:proofErr w:type="spellEnd"/>
            <w:r w:rsidRPr="001C0A74">
              <w:rPr>
                <w:sz w:val="22"/>
                <w:szCs w:val="22"/>
              </w:rPr>
              <w:t xml:space="preserve"> </w:t>
            </w:r>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324CC0D1" w14:textId="77777777" w:rsidR="007D5D76" w:rsidRPr="001C0A74" w:rsidRDefault="007D5D76" w:rsidP="005A6107">
            <w:pPr>
              <w:pStyle w:val="TableParagraph"/>
              <w:kinsoku w:val="0"/>
              <w:overflowPunct w:val="0"/>
              <w:spacing w:before="0"/>
              <w:ind w:left="29"/>
              <w:jc w:val="center"/>
              <w:rPr>
                <w:rFonts w:cs="Times New Roman"/>
                <w:sz w:val="22"/>
                <w:szCs w:val="22"/>
              </w:rPr>
            </w:pPr>
          </w:p>
        </w:tc>
      </w:tr>
      <w:tr w:rsidR="000765DD" w:rsidRPr="001C0A74" w14:paraId="4FB4F10E" w14:textId="77777777" w:rsidTr="00CE0AA5">
        <w:trPr>
          <w:trHeight w:hRule="exact" w:val="543"/>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6DFFADE0" w14:textId="77777777" w:rsidR="000765DD" w:rsidRPr="001C0A74" w:rsidRDefault="000765DD" w:rsidP="00EA5CE1">
            <w:pPr>
              <w:pStyle w:val="TableParagraph"/>
              <w:kinsoku w:val="0"/>
              <w:overflowPunct w:val="0"/>
              <w:spacing w:before="0"/>
              <w:ind w:right="96"/>
              <w:jc w:val="center"/>
              <w:rPr>
                <w:rFonts w:cs="Times New Roman"/>
                <w:sz w:val="22"/>
                <w:szCs w:val="22"/>
              </w:rPr>
            </w:pPr>
            <w:r w:rsidRPr="001C0A74">
              <w:rPr>
                <w:sz w:val="22"/>
                <w:szCs w:val="22"/>
              </w:rPr>
              <w:t>6.</w:t>
            </w:r>
          </w:p>
        </w:tc>
        <w:tc>
          <w:tcPr>
            <w:tcW w:w="3491" w:type="dxa"/>
            <w:tcBorders>
              <w:top w:val="single" w:sz="4" w:space="0" w:color="000000"/>
              <w:left w:val="single" w:sz="4" w:space="0" w:color="000000"/>
              <w:bottom w:val="single" w:sz="4" w:space="0" w:color="000000"/>
              <w:right w:val="single" w:sz="4" w:space="0" w:color="000000"/>
            </w:tcBorders>
            <w:vAlign w:val="center"/>
          </w:tcPr>
          <w:p w14:paraId="04BE6722" w14:textId="77777777" w:rsidR="000765DD" w:rsidRPr="001C0A74" w:rsidRDefault="006D4834" w:rsidP="00EA5CE1">
            <w:pPr>
              <w:pStyle w:val="TableParagraph"/>
              <w:kinsoku w:val="0"/>
              <w:overflowPunct w:val="0"/>
              <w:spacing w:before="0"/>
              <w:ind w:left="100"/>
              <w:jc w:val="both"/>
              <w:rPr>
                <w:rFonts w:cs="Times New Roman"/>
                <w:sz w:val="22"/>
                <w:szCs w:val="22"/>
              </w:rPr>
            </w:pPr>
            <w:r>
              <w:rPr>
                <w:rFonts w:cs="Times New Roman"/>
                <w:sz w:val="22"/>
                <w:szCs w:val="22"/>
              </w:rPr>
              <w:t>Husin, SH, M.Si</w:t>
            </w:r>
          </w:p>
        </w:tc>
        <w:tc>
          <w:tcPr>
            <w:tcW w:w="3709" w:type="dxa"/>
            <w:tcBorders>
              <w:top w:val="single" w:sz="4" w:space="0" w:color="000000"/>
              <w:left w:val="single" w:sz="4" w:space="0" w:color="000000"/>
              <w:bottom w:val="single" w:sz="4" w:space="0" w:color="000000"/>
              <w:right w:val="single" w:sz="4" w:space="0" w:color="000000"/>
            </w:tcBorders>
            <w:vAlign w:val="center"/>
          </w:tcPr>
          <w:p w14:paraId="17874777" w14:textId="77777777" w:rsidR="000765DD" w:rsidRPr="006D4834" w:rsidRDefault="006D4834" w:rsidP="005A6107">
            <w:pPr>
              <w:pStyle w:val="TableParagraph"/>
              <w:kinsoku w:val="0"/>
              <w:overflowPunct w:val="0"/>
              <w:spacing w:before="0"/>
              <w:ind w:left="103" w:right="112"/>
              <w:jc w:val="center"/>
              <w:rPr>
                <w:rFonts w:cs="Times New Roman"/>
                <w:sz w:val="22"/>
                <w:szCs w:val="22"/>
              </w:rPr>
            </w:pPr>
            <w:r>
              <w:rPr>
                <w:rFonts w:cs="Times New Roman"/>
                <w:sz w:val="22"/>
                <w:szCs w:val="22"/>
              </w:rPr>
              <w:t>Kabag Persidangan dan Perundang-Undangan</w:t>
            </w:r>
          </w:p>
        </w:tc>
        <w:tc>
          <w:tcPr>
            <w:tcW w:w="2409" w:type="dxa"/>
            <w:vMerge w:val="restart"/>
            <w:tcBorders>
              <w:top w:val="single" w:sz="4" w:space="0" w:color="000000"/>
              <w:left w:val="single" w:sz="4" w:space="0" w:color="000000"/>
              <w:right w:val="single" w:sz="4" w:space="0" w:color="000000"/>
            </w:tcBorders>
            <w:vAlign w:val="center"/>
          </w:tcPr>
          <w:p w14:paraId="3BCD57FA" w14:textId="77777777" w:rsidR="000765DD" w:rsidRPr="001C0A74" w:rsidRDefault="000765DD" w:rsidP="005A6107">
            <w:pPr>
              <w:pStyle w:val="TableParagraph"/>
              <w:kinsoku w:val="0"/>
              <w:overflowPunct w:val="0"/>
              <w:spacing w:before="0"/>
              <w:ind w:left="29"/>
              <w:jc w:val="center"/>
              <w:rPr>
                <w:rFonts w:cs="Times New Roman"/>
                <w:sz w:val="22"/>
                <w:szCs w:val="22"/>
              </w:rPr>
            </w:pPr>
            <w:r w:rsidRPr="001C0A74">
              <w:rPr>
                <w:sz w:val="22"/>
                <w:szCs w:val="22"/>
              </w:rPr>
              <w:t>Anggota Bidang Pengelolaan Informasi</w:t>
            </w:r>
          </w:p>
        </w:tc>
      </w:tr>
      <w:tr w:rsidR="0043796F" w:rsidRPr="0043796F" w14:paraId="65D1779D" w14:textId="77777777" w:rsidTr="0043796F">
        <w:trPr>
          <w:trHeight w:hRule="exact" w:val="519"/>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6B907AC1" w14:textId="77777777" w:rsidR="00034D83" w:rsidRPr="0043796F" w:rsidRDefault="00034D83" w:rsidP="00034D83">
            <w:pPr>
              <w:pStyle w:val="TableParagraph"/>
              <w:kinsoku w:val="0"/>
              <w:overflowPunct w:val="0"/>
              <w:spacing w:before="0"/>
              <w:ind w:right="96"/>
              <w:jc w:val="center"/>
              <w:rPr>
                <w:rFonts w:cs="Times New Roman"/>
                <w:sz w:val="22"/>
                <w:szCs w:val="22"/>
              </w:rPr>
            </w:pPr>
            <w:r w:rsidRPr="0043796F">
              <w:rPr>
                <w:sz w:val="22"/>
                <w:szCs w:val="22"/>
              </w:rPr>
              <w:t>7.</w:t>
            </w:r>
          </w:p>
        </w:tc>
        <w:tc>
          <w:tcPr>
            <w:tcW w:w="3491" w:type="dxa"/>
            <w:tcBorders>
              <w:top w:val="single" w:sz="4" w:space="0" w:color="000000"/>
              <w:left w:val="single" w:sz="4" w:space="0" w:color="000000"/>
              <w:bottom w:val="single" w:sz="4" w:space="0" w:color="000000"/>
              <w:right w:val="single" w:sz="4" w:space="0" w:color="000000"/>
            </w:tcBorders>
            <w:vAlign w:val="center"/>
          </w:tcPr>
          <w:p w14:paraId="20C221B2" w14:textId="6B8F5F0F" w:rsidR="00034D83" w:rsidRPr="0043796F" w:rsidRDefault="0043796F" w:rsidP="0043796F">
            <w:pPr>
              <w:pStyle w:val="TableParagraph"/>
              <w:kinsoku w:val="0"/>
              <w:overflowPunct w:val="0"/>
              <w:spacing w:before="0"/>
              <w:ind w:left="0"/>
              <w:jc w:val="both"/>
              <w:rPr>
                <w:rFonts w:cs="Times New Roman"/>
                <w:sz w:val="22"/>
                <w:szCs w:val="22"/>
                <w:lang w:val="en-US"/>
              </w:rPr>
            </w:pPr>
            <w:r w:rsidRPr="0043796F">
              <w:rPr>
                <w:rFonts w:cs="Times New Roman"/>
                <w:sz w:val="22"/>
                <w:szCs w:val="22"/>
                <w:lang w:val="en-US"/>
              </w:rPr>
              <w:t xml:space="preserve"> Rio Eka Putra, SE</w:t>
            </w:r>
          </w:p>
        </w:tc>
        <w:tc>
          <w:tcPr>
            <w:tcW w:w="3709" w:type="dxa"/>
            <w:tcBorders>
              <w:top w:val="single" w:sz="4" w:space="0" w:color="000000"/>
              <w:left w:val="single" w:sz="4" w:space="0" w:color="000000"/>
              <w:bottom w:val="single" w:sz="4" w:space="0" w:color="000000"/>
              <w:right w:val="single" w:sz="4" w:space="0" w:color="000000"/>
            </w:tcBorders>
            <w:vAlign w:val="center"/>
          </w:tcPr>
          <w:p w14:paraId="52936C93" w14:textId="3CAFF974" w:rsidR="00034D83" w:rsidRPr="0043796F" w:rsidRDefault="00034D83" w:rsidP="00034D83">
            <w:pPr>
              <w:pStyle w:val="TableParagraph"/>
              <w:kinsoku w:val="0"/>
              <w:overflowPunct w:val="0"/>
              <w:spacing w:before="0"/>
              <w:ind w:left="103" w:right="112"/>
              <w:jc w:val="center"/>
              <w:rPr>
                <w:rFonts w:cs="Times New Roman"/>
                <w:sz w:val="22"/>
                <w:szCs w:val="22"/>
                <w:lang w:val="en-US"/>
              </w:rPr>
            </w:pPr>
            <w:r w:rsidRPr="0043796F">
              <w:rPr>
                <w:sz w:val="22"/>
                <w:szCs w:val="22"/>
              </w:rPr>
              <w:t xml:space="preserve">Kasubag </w:t>
            </w:r>
            <w:proofErr w:type="spellStart"/>
            <w:r w:rsidRPr="0043796F">
              <w:rPr>
                <w:sz w:val="22"/>
                <w:szCs w:val="22"/>
                <w:lang w:val="en-US"/>
              </w:rPr>
              <w:t>Persidangan</w:t>
            </w:r>
            <w:proofErr w:type="spellEnd"/>
            <w:r w:rsidRPr="0043796F">
              <w:rPr>
                <w:sz w:val="22"/>
                <w:szCs w:val="22"/>
                <w:lang w:val="en-US"/>
              </w:rPr>
              <w:t xml:space="preserve"> dan Risalah</w:t>
            </w:r>
          </w:p>
        </w:tc>
        <w:tc>
          <w:tcPr>
            <w:tcW w:w="2409" w:type="dxa"/>
            <w:vMerge/>
            <w:tcBorders>
              <w:left w:val="single" w:sz="4" w:space="0" w:color="000000"/>
              <w:right w:val="single" w:sz="4" w:space="0" w:color="000000"/>
            </w:tcBorders>
            <w:vAlign w:val="center"/>
          </w:tcPr>
          <w:p w14:paraId="7CB9251B" w14:textId="77777777" w:rsidR="00034D83" w:rsidRPr="0043796F" w:rsidRDefault="00034D83" w:rsidP="00034D83">
            <w:pPr>
              <w:pStyle w:val="TableParagraph"/>
              <w:kinsoku w:val="0"/>
              <w:overflowPunct w:val="0"/>
              <w:spacing w:before="0"/>
              <w:ind w:left="29"/>
              <w:jc w:val="center"/>
              <w:rPr>
                <w:rFonts w:cs="Times New Roman"/>
                <w:sz w:val="22"/>
                <w:szCs w:val="22"/>
              </w:rPr>
            </w:pPr>
          </w:p>
        </w:tc>
      </w:tr>
      <w:tr w:rsidR="00034D83" w:rsidRPr="001C0A74" w14:paraId="5D02EAE3" w14:textId="77777777" w:rsidTr="00CE0AA5">
        <w:trPr>
          <w:trHeight w:hRule="exact" w:val="571"/>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2FE6B726" w14:textId="77777777" w:rsidR="00034D83" w:rsidRPr="001C0A74" w:rsidRDefault="00034D83" w:rsidP="00034D83">
            <w:pPr>
              <w:pStyle w:val="TableParagraph"/>
              <w:kinsoku w:val="0"/>
              <w:overflowPunct w:val="0"/>
              <w:spacing w:before="0" w:line="281" w:lineRule="exact"/>
              <w:ind w:right="96"/>
              <w:jc w:val="center"/>
              <w:rPr>
                <w:rFonts w:cs="Times New Roman"/>
                <w:sz w:val="22"/>
                <w:szCs w:val="22"/>
              </w:rPr>
            </w:pPr>
            <w:r w:rsidRPr="001C0A74">
              <w:rPr>
                <w:sz w:val="22"/>
                <w:szCs w:val="22"/>
              </w:rPr>
              <w:t>8.</w:t>
            </w:r>
          </w:p>
        </w:tc>
        <w:tc>
          <w:tcPr>
            <w:tcW w:w="3491" w:type="dxa"/>
            <w:tcBorders>
              <w:top w:val="single" w:sz="4" w:space="0" w:color="000000"/>
              <w:left w:val="single" w:sz="4" w:space="0" w:color="000000"/>
              <w:bottom w:val="single" w:sz="4" w:space="0" w:color="000000"/>
              <w:right w:val="single" w:sz="4" w:space="0" w:color="000000"/>
            </w:tcBorders>
            <w:vAlign w:val="center"/>
          </w:tcPr>
          <w:p w14:paraId="410D02F9" w14:textId="77777777" w:rsidR="00034D83" w:rsidRPr="001C0A74" w:rsidRDefault="00DC43B2" w:rsidP="00DC43B2">
            <w:pPr>
              <w:pStyle w:val="TableParagraph"/>
              <w:kinsoku w:val="0"/>
              <w:overflowPunct w:val="0"/>
              <w:spacing w:before="0"/>
              <w:ind w:left="100"/>
              <w:jc w:val="both"/>
              <w:rPr>
                <w:rFonts w:cs="Times New Roman"/>
                <w:sz w:val="22"/>
                <w:szCs w:val="22"/>
              </w:rPr>
            </w:pPr>
            <w:r>
              <w:rPr>
                <w:sz w:val="22"/>
                <w:szCs w:val="22"/>
              </w:rPr>
              <w:t>Dwi Astut</w:t>
            </w:r>
            <w:r w:rsidR="00034D83" w:rsidRPr="001C0A74">
              <w:rPr>
                <w:sz w:val="22"/>
                <w:szCs w:val="22"/>
              </w:rPr>
              <w:t>i, S</w:t>
            </w:r>
            <w:r>
              <w:rPr>
                <w:sz w:val="22"/>
                <w:szCs w:val="22"/>
              </w:rPr>
              <w:t>.Si</w:t>
            </w:r>
            <w:r w:rsidR="00034D83" w:rsidRPr="001C0A74">
              <w:rPr>
                <w:sz w:val="22"/>
                <w:szCs w:val="22"/>
              </w:rPr>
              <w:t>, M</w:t>
            </w:r>
            <w:r>
              <w:rPr>
                <w:sz w:val="22"/>
                <w:szCs w:val="22"/>
              </w:rPr>
              <w:t>.Si</w:t>
            </w:r>
          </w:p>
        </w:tc>
        <w:tc>
          <w:tcPr>
            <w:tcW w:w="3709" w:type="dxa"/>
            <w:tcBorders>
              <w:top w:val="single" w:sz="4" w:space="0" w:color="000000"/>
              <w:left w:val="single" w:sz="4" w:space="0" w:color="000000"/>
              <w:bottom w:val="single" w:sz="4" w:space="0" w:color="000000"/>
              <w:right w:val="single" w:sz="4" w:space="0" w:color="000000"/>
            </w:tcBorders>
            <w:vAlign w:val="center"/>
          </w:tcPr>
          <w:p w14:paraId="2B37DFF4" w14:textId="77777777" w:rsidR="00034D83" w:rsidRPr="001C0A74" w:rsidRDefault="00034D83" w:rsidP="00034D83">
            <w:pPr>
              <w:pStyle w:val="TableParagraph"/>
              <w:kinsoku w:val="0"/>
              <w:overflowPunct w:val="0"/>
              <w:spacing w:before="0"/>
              <w:ind w:left="103" w:right="112"/>
              <w:jc w:val="center"/>
              <w:rPr>
                <w:rFonts w:cs="Times New Roman"/>
                <w:sz w:val="22"/>
                <w:szCs w:val="22"/>
                <w:lang w:val="en-US"/>
              </w:rPr>
            </w:pPr>
            <w:r w:rsidRPr="001C0A74">
              <w:rPr>
                <w:sz w:val="22"/>
                <w:szCs w:val="22"/>
              </w:rPr>
              <w:t xml:space="preserve">Kasubag </w:t>
            </w:r>
            <w:r w:rsidRPr="001C0A74">
              <w:rPr>
                <w:sz w:val="22"/>
                <w:szCs w:val="22"/>
                <w:lang w:val="en-US"/>
              </w:rPr>
              <w:t xml:space="preserve">Kerjasama dan </w:t>
            </w:r>
            <w:proofErr w:type="spellStart"/>
            <w:r w:rsidRPr="001C0A74">
              <w:rPr>
                <w:sz w:val="22"/>
                <w:szCs w:val="22"/>
                <w:lang w:val="en-US"/>
              </w:rPr>
              <w:t>Aspirasi</w:t>
            </w:r>
            <w:proofErr w:type="spellEnd"/>
          </w:p>
        </w:tc>
        <w:tc>
          <w:tcPr>
            <w:tcW w:w="2409" w:type="dxa"/>
            <w:vMerge/>
            <w:tcBorders>
              <w:left w:val="single" w:sz="4" w:space="0" w:color="000000"/>
              <w:bottom w:val="single" w:sz="4" w:space="0" w:color="000000"/>
              <w:right w:val="single" w:sz="4" w:space="0" w:color="000000"/>
            </w:tcBorders>
            <w:vAlign w:val="center"/>
          </w:tcPr>
          <w:p w14:paraId="199750C9" w14:textId="77777777" w:rsidR="00034D83" w:rsidRPr="001C0A74" w:rsidRDefault="00034D83" w:rsidP="00034D83">
            <w:pPr>
              <w:pStyle w:val="TableParagraph"/>
              <w:kinsoku w:val="0"/>
              <w:overflowPunct w:val="0"/>
              <w:spacing w:before="0"/>
              <w:ind w:left="29"/>
              <w:jc w:val="center"/>
              <w:rPr>
                <w:rFonts w:cs="Times New Roman"/>
                <w:sz w:val="22"/>
                <w:szCs w:val="22"/>
              </w:rPr>
            </w:pPr>
          </w:p>
        </w:tc>
      </w:tr>
      <w:tr w:rsidR="00CE0AA5" w:rsidRPr="001C0A74" w14:paraId="756C2E2C" w14:textId="77777777" w:rsidTr="00CE0AA5">
        <w:trPr>
          <w:trHeight w:hRule="exact" w:val="571"/>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53F9E553" w14:textId="77777777" w:rsidR="00CE0AA5" w:rsidRPr="001C0A74" w:rsidRDefault="00CE0AA5" w:rsidP="00EA0D3E">
            <w:pPr>
              <w:pStyle w:val="TableParagraph"/>
              <w:kinsoku w:val="0"/>
              <w:overflowPunct w:val="0"/>
              <w:spacing w:before="0"/>
              <w:ind w:right="96"/>
              <w:jc w:val="center"/>
              <w:rPr>
                <w:rFonts w:cs="Times New Roman"/>
                <w:sz w:val="22"/>
                <w:szCs w:val="22"/>
              </w:rPr>
            </w:pPr>
            <w:r w:rsidRPr="001C0A74">
              <w:rPr>
                <w:sz w:val="22"/>
                <w:szCs w:val="22"/>
              </w:rPr>
              <w:t>9.</w:t>
            </w:r>
          </w:p>
        </w:tc>
        <w:tc>
          <w:tcPr>
            <w:tcW w:w="3491" w:type="dxa"/>
            <w:tcBorders>
              <w:top w:val="single" w:sz="4" w:space="0" w:color="000000"/>
              <w:left w:val="single" w:sz="4" w:space="0" w:color="000000"/>
              <w:bottom w:val="single" w:sz="4" w:space="0" w:color="000000"/>
              <w:right w:val="single" w:sz="4" w:space="0" w:color="000000"/>
            </w:tcBorders>
            <w:vAlign w:val="center"/>
          </w:tcPr>
          <w:p w14:paraId="34DF7958" w14:textId="77777777" w:rsidR="00CE0AA5" w:rsidRPr="00DC43B2" w:rsidRDefault="00CE0AA5" w:rsidP="00EA0D3E">
            <w:pPr>
              <w:pStyle w:val="TableParagraph"/>
              <w:kinsoku w:val="0"/>
              <w:overflowPunct w:val="0"/>
              <w:spacing w:before="0" w:line="281" w:lineRule="exact"/>
              <w:ind w:left="100"/>
              <w:jc w:val="both"/>
              <w:rPr>
                <w:rFonts w:cs="Times New Roman"/>
                <w:sz w:val="22"/>
                <w:szCs w:val="22"/>
              </w:rPr>
            </w:pPr>
            <w:r>
              <w:rPr>
                <w:rFonts w:cs="Times New Roman"/>
                <w:sz w:val="22"/>
                <w:szCs w:val="22"/>
              </w:rPr>
              <w:t>Delvi, S.Sos, MM</w:t>
            </w:r>
          </w:p>
        </w:tc>
        <w:tc>
          <w:tcPr>
            <w:tcW w:w="3709" w:type="dxa"/>
            <w:tcBorders>
              <w:top w:val="single" w:sz="4" w:space="0" w:color="000000"/>
              <w:left w:val="single" w:sz="4" w:space="0" w:color="000000"/>
              <w:bottom w:val="single" w:sz="4" w:space="0" w:color="000000"/>
              <w:right w:val="single" w:sz="4" w:space="0" w:color="000000"/>
            </w:tcBorders>
            <w:vAlign w:val="center"/>
          </w:tcPr>
          <w:p w14:paraId="7C3EF6C9" w14:textId="77777777" w:rsidR="00CE0AA5" w:rsidRPr="001C0A74" w:rsidRDefault="00CE0AA5" w:rsidP="00EA0D3E">
            <w:pPr>
              <w:pStyle w:val="TableParagraph"/>
              <w:kinsoku w:val="0"/>
              <w:overflowPunct w:val="0"/>
              <w:spacing w:before="0" w:line="281" w:lineRule="exact"/>
              <w:ind w:left="53" w:right="112"/>
              <w:jc w:val="center"/>
              <w:rPr>
                <w:rFonts w:cs="Times New Roman"/>
                <w:sz w:val="22"/>
                <w:szCs w:val="22"/>
                <w:lang w:val="en-US"/>
              </w:rPr>
            </w:pPr>
            <w:r w:rsidRPr="001C0A74">
              <w:rPr>
                <w:sz w:val="22"/>
                <w:szCs w:val="22"/>
              </w:rPr>
              <w:t xml:space="preserve">Kepala Bagian </w:t>
            </w:r>
            <w:proofErr w:type="spellStart"/>
            <w:r w:rsidRPr="001C0A74">
              <w:rPr>
                <w:sz w:val="22"/>
                <w:szCs w:val="22"/>
                <w:lang w:val="en-US"/>
              </w:rPr>
              <w:t>Fasilitasi</w:t>
            </w:r>
            <w:proofErr w:type="spellEnd"/>
            <w:r w:rsidRPr="001C0A74">
              <w:rPr>
                <w:sz w:val="22"/>
                <w:szCs w:val="22"/>
                <w:lang w:val="en-US"/>
              </w:rPr>
              <w:t xml:space="preserve"> </w:t>
            </w:r>
            <w:proofErr w:type="spellStart"/>
            <w:r w:rsidRPr="001C0A74">
              <w:rPr>
                <w:sz w:val="22"/>
                <w:szCs w:val="22"/>
                <w:lang w:val="en-US"/>
              </w:rPr>
              <w:t>Penganggaran</w:t>
            </w:r>
            <w:proofErr w:type="spellEnd"/>
            <w:r w:rsidRPr="001C0A74">
              <w:rPr>
                <w:sz w:val="22"/>
                <w:szCs w:val="22"/>
                <w:lang w:val="en-US"/>
              </w:rPr>
              <w:t xml:space="preserve"> &amp; </w:t>
            </w:r>
            <w:proofErr w:type="spellStart"/>
            <w:r w:rsidRPr="001C0A74">
              <w:rPr>
                <w:sz w:val="22"/>
                <w:szCs w:val="22"/>
                <w:lang w:val="en-US"/>
              </w:rPr>
              <w:t>Pengawasan</w:t>
            </w:r>
            <w:proofErr w:type="spellEnd"/>
          </w:p>
        </w:tc>
        <w:tc>
          <w:tcPr>
            <w:tcW w:w="2409" w:type="dxa"/>
            <w:vMerge w:val="restart"/>
            <w:tcBorders>
              <w:left w:val="single" w:sz="4" w:space="0" w:color="000000"/>
              <w:right w:val="single" w:sz="4" w:space="0" w:color="000000"/>
            </w:tcBorders>
            <w:vAlign w:val="center"/>
          </w:tcPr>
          <w:p w14:paraId="168E8AB6" w14:textId="77777777" w:rsidR="00CE0AA5" w:rsidRPr="001C0A74" w:rsidRDefault="00CE0AA5" w:rsidP="00034D83">
            <w:pPr>
              <w:pStyle w:val="TableParagraph"/>
              <w:kinsoku w:val="0"/>
              <w:overflowPunct w:val="0"/>
              <w:spacing w:before="0"/>
              <w:ind w:left="29"/>
              <w:jc w:val="center"/>
              <w:rPr>
                <w:rFonts w:cs="Times New Roman"/>
                <w:sz w:val="22"/>
                <w:szCs w:val="22"/>
              </w:rPr>
            </w:pPr>
            <w:r w:rsidRPr="001C0A74">
              <w:rPr>
                <w:sz w:val="22"/>
                <w:szCs w:val="22"/>
              </w:rPr>
              <w:t>Anggota Bidang Dokumentasi dan Arsip</w:t>
            </w:r>
          </w:p>
        </w:tc>
      </w:tr>
      <w:tr w:rsidR="00CE0AA5" w:rsidRPr="001C0A74" w14:paraId="79AE91EC" w14:textId="77777777" w:rsidTr="00CE0AA5">
        <w:trPr>
          <w:trHeight w:hRule="exact" w:val="571"/>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523447D1" w14:textId="77777777" w:rsidR="00CE0AA5" w:rsidRPr="001C0A74" w:rsidRDefault="00CE0AA5" w:rsidP="00034D83">
            <w:pPr>
              <w:pStyle w:val="TableParagraph"/>
              <w:kinsoku w:val="0"/>
              <w:overflowPunct w:val="0"/>
              <w:spacing w:before="0" w:line="281" w:lineRule="exact"/>
              <w:ind w:right="96"/>
              <w:jc w:val="center"/>
              <w:rPr>
                <w:sz w:val="22"/>
                <w:szCs w:val="22"/>
              </w:rPr>
            </w:pPr>
            <w:r>
              <w:rPr>
                <w:sz w:val="22"/>
                <w:szCs w:val="22"/>
              </w:rPr>
              <w:t>10.</w:t>
            </w:r>
          </w:p>
        </w:tc>
        <w:tc>
          <w:tcPr>
            <w:tcW w:w="3491" w:type="dxa"/>
            <w:tcBorders>
              <w:top w:val="single" w:sz="4" w:space="0" w:color="000000"/>
              <w:left w:val="single" w:sz="4" w:space="0" w:color="000000"/>
              <w:bottom w:val="single" w:sz="4" w:space="0" w:color="000000"/>
              <w:right w:val="single" w:sz="4" w:space="0" w:color="000000"/>
            </w:tcBorders>
            <w:vAlign w:val="center"/>
          </w:tcPr>
          <w:p w14:paraId="3AB40441" w14:textId="77777777" w:rsidR="00CE0AA5" w:rsidRPr="001C0A74" w:rsidRDefault="00CE0AA5" w:rsidP="00EA0D3E">
            <w:pPr>
              <w:pStyle w:val="TableParagraph"/>
              <w:kinsoku w:val="0"/>
              <w:overflowPunct w:val="0"/>
              <w:spacing w:before="0"/>
              <w:ind w:left="100"/>
              <w:jc w:val="both"/>
              <w:rPr>
                <w:rFonts w:cs="Times New Roman"/>
                <w:sz w:val="22"/>
                <w:szCs w:val="22"/>
                <w:lang w:val="en-US"/>
              </w:rPr>
            </w:pPr>
            <w:proofErr w:type="spellStart"/>
            <w:r w:rsidRPr="001C0A74">
              <w:rPr>
                <w:rFonts w:cs="Times New Roman"/>
                <w:sz w:val="22"/>
                <w:szCs w:val="22"/>
                <w:lang w:val="en-US"/>
              </w:rPr>
              <w:t>Nasrizal</w:t>
            </w:r>
            <w:proofErr w:type="spellEnd"/>
            <w:r w:rsidRPr="001C0A74">
              <w:rPr>
                <w:rFonts w:cs="Times New Roman"/>
                <w:sz w:val="22"/>
                <w:szCs w:val="22"/>
                <w:lang w:val="en-US"/>
              </w:rPr>
              <w:t xml:space="preserve"> </w:t>
            </w:r>
            <w:proofErr w:type="spellStart"/>
            <w:r w:rsidRPr="001C0A74">
              <w:rPr>
                <w:rFonts w:cs="Times New Roman"/>
                <w:sz w:val="22"/>
                <w:szCs w:val="22"/>
                <w:lang w:val="en-US"/>
              </w:rPr>
              <w:t>Rivai</w:t>
            </w:r>
            <w:proofErr w:type="spellEnd"/>
            <w:r w:rsidRPr="001C0A74">
              <w:rPr>
                <w:rFonts w:cs="Times New Roman"/>
                <w:sz w:val="22"/>
                <w:szCs w:val="22"/>
                <w:lang w:val="en-US"/>
              </w:rPr>
              <w:t xml:space="preserve">, SE, </w:t>
            </w:r>
            <w:proofErr w:type="spellStart"/>
            <w:r w:rsidRPr="001C0A74">
              <w:rPr>
                <w:rFonts w:cs="Times New Roman"/>
                <w:sz w:val="22"/>
                <w:szCs w:val="22"/>
                <w:lang w:val="en-US"/>
              </w:rPr>
              <w:t>M.Si</w:t>
            </w:r>
            <w:proofErr w:type="spellEnd"/>
          </w:p>
        </w:tc>
        <w:tc>
          <w:tcPr>
            <w:tcW w:w="3709" w:type="dxa"/>
            <w:tcBorders>
              <w:top w:val="single" w:sz="4" w:space="0" w:color="000000"/>
              <w:left w:val="single" w:sz="4" w:space="0" w:color="000000"/>
              <w:bottom w:val="single" w:sz="4" w:space="0" w:color="000000"/>
              <w:right w:val="single" w:sz="4" w:space="0" w:color="000000"/>
            </w:tcBorders>
            <w:vAlign w:val="center"/>
          </w:tcPr>
          <w:p w14:paraId="2713F799" w14:textId="77777777" w:rsidR="00CE0AA5" w:rsidRPr="001C0A74" w:rsidRDefault="00CE0AA5" w:rsidP="00EA0D3E">
            <w:pPr>
              <w:pStyle w:val="TableParagraph"/>
              <w:kinsoku w:val="0"/>
              <w:overflowPunct w:val="0"/>
              <w:spacing w:before="0"/>
              <w:ind w:left="103" w:right="112"/>
              <w:jc w:val="center"/>
              <w:rPr>
                <w:rFonts w:cs="Times New Roman"/>
                <w:sz w:val="22"/>
                <w:szCs w:val="22"/>
                <w:lang w:val="en-US"/>
              </w:rPr>
            </w:pPr>
            <w:r w:rsidRPr="001C0A74">
              <w:rPr>
                <w:sz w:val="22"/>
                <w:szCs w:val="22"/>
              </w:rPr>
              <w:t xml:space="preserve">Kasubag </w:t>
            </w:r>
            <w:proofErr w:type="spellStart"/>
            <w:r w:rsidRPr="001C0A74">
              <w:rPr>
                <w:sz w:val="22"/>
                <w:szCs w:val="22"/>
                <w:lang w:val="en-US"/>
              </w:rPr>
              <w:t>Fasilitasi</w:t>
            </w:r>
            <w:proofErr w:type="spellEnd"/>
            <w:r w:rsidRPr="001C0A74">
              <w:rPr>
                <w:sz w:val="22"/>
                <w:szCs w:val="22"/>
                <w:lang w:val="en-US"/>
              </w:rPr>
              <w:t xml:space="preserve"> </w:t>
            </w:r>
            <w:proofErr w:type="spellStart"/>
            <w:r w:rsidRPr="001C0A74">
              <w:rPr>
                <w:sz w:val="22"/>
                <w:szCs w:val="22"/>
                <w:lang w:val="en-US"/>
              </w:rPr>
              <w:t>Penganggaran</w:t>
            </w:r>
            <w:proofErr w:type="spellEnd"/>
          </w:p>
        </w:tc>
        <w:tc>
          <w:tcPr>
            <w:tcW w:w="2409" w:type="dxa"/>
            <w:vMerge/>
            <w:tcBorders>
              <w:left w:val="single" w:sz="4" w:space="0" w:color="000000"/>
              <w:bottom w:val="single" w:sz="4" w:space="0" w:color="000000"/>
              <w:right w:val="single" w:sz="4" w:space="0" w:color="000000"/>
            </w:tcBorders>
            <w:vAlign w:val="center"/>
          </w:tcPr>
          <w:p w14:paraId="440E7515" w14:textId="77777777" w:rsidR="00CE0AA5" w:rsidRPr="001C0A74" w:rsidRDefault="00CE0AA5" w:rsidP="00034D83">
            <w:pPr>
              <w:pStyle w:val="TableParagraph"/>
              <w:kinsoku w:val="0"/>
              <w:overflowPunct w:val="0"/>
              <w:spacing w:before="0"/>
              <w:ind w:left="29"/>
              <w:jc w:val="center"/>
              <w:rPr>
                <w:rFonts w:cs="Times New Roman"/>
                <w:sz w:val="22"/>
                <w:szCs w:val="22"/>
              </w:rPr>
            </w:pPr>
          </w:p>
        </w:tc>
      </w:tr>
      <w:tr w:rsidR="00CE0AA5" w:rsidRPr="001C0A74" w14:paraId="5C303980" w14:textId="77777777" w:rsidTr="00CE0AA5">
        <w:trPr>
          <w:trHeight w:hRule="exact" w:val="587"/>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39210F22" w14:textId="77777777" w:rsidR="00CE0AA5" w:rsidRPr="001C0A74" w:rsidRDefault="00CE0AA5" w:rsidP="00CE0AA5">
            <w:pPr>
              <w:pStyle w:val="TableParagraph"/>
              <w:kinsoku w:val="0"/>
              <w:overflowPunct w:val="0"/>
              <w:spacing w:before="0"/>
              <w:ind w:right="96"/>
              <w:jc w:val="center"/>
              <w:rPr>
                <w:rFonts w:cs="Times New Roman"/>
                <w:sz w:val="22"/>
                <w:szCs w:val="22"/>
              </w:rPr>
            </w:pPr>
            <w:r w:rsidRPr="001C0A74">
              <w:rPr>
                <w:rFonts w:cs="Times New Roman"/>
                <w:sz w:val="22"/>
                <w:szCs w:val="22"/>
              </w:rPr>
              <w:t>1</w:t>
            </w:r>
            <w:r>
              <w:rPr>
                <w:rFonts w:cs="Times New Roman"/>
                <w:sz w:val="22"/>
                <w:szCs w:val="22"/>
              </w:rPr>
              <w:t>1</w:t>
            </w:r>
            <w:r w:rsidRPr="001C0A74">
              <w:rPr>
                <w:rFonts w:cs="Times New Roman"/>
                <w:sz w:val="22"/>
                <w:szCs w:val="22"/>
              </w:rPr>
              <w:t>.</w:t>
            </w:r>
          </w:p>
        </w:tc>
        <w:tc>
          <w:tcPr>
            <w:tcW w:w="3491" w:type="dxa"/>
            <w:tcBorders>
              <w:top w:val="single" w:sz="4" w:space="0" w:color="000000"/>
              <w:left w:val="single" w:sz="4" w:space="0" w:color="000000"/>
              <w:bottom w:val="single" w:sz="4" w:space="0" w:color="000000"/>
              <w:right w:val="single" w:sz="4" w:space="0" w:color="000000"/>
            </w:tcBorders>
            <w:vAlign w:val="center"/>
          </w:tcPr>
          <w:p w14:paraId="444E63B1" w14:textId="77777777" w:rsidR="00CE0AA5" w:rsidRPr="001C0A74" w:rsidRDefault="00CE0AA5" w:rsidP="00034D83">
            <w:pPr>
              <w:pStyle w:val="TableParagraph"/>
              <w:kinsoku w:val="0"/>
              <w:overflowPunct w:val="0"/>
              <w:spacing w:before="0"/>
              <w:ind w:left="100"/>
              <w:jc w:val="both"/>
              <w:rPr>
                <w:rFonts w:cs="Times New Roman"/>
                <w:sz w:val="22"/>
                <w:szCs w:val="22"/>
              </w:rPr>
            </w:pPr>
            <w:r w:rsidRPr="001C0A74">
              <w:rPr>
                <w:rFonts w:cs="Times New Roman"/>
                <w:sz w:val="22"/>
                <w:szCs w:val="22"/>
              </w:rPr>
              <w:t>Elvi Yanos Alpa, SH, M.AP</w:t>
            </w:r>
          </w:p>
        </w:tc>
        <w:tc>
          <w:tcPr>
            <w:tcW w:w="3709" w:type="dxa"/>
            <w:tcBorders>
              <w:top w:val="single" w:sz="4" w:space="0" w:color="000000"/>
              <w:left w:val="single" w:sz="4" w:space="0" w:color="000000"/>
              <w:bottom w:val="single" w:sz="4" w:space="0" w:color="000000"/>
              <w:right w:val="single" w:sz="4" w:space="0" w:color="000000"/>
            </w:tcBorders>
            <w:vAlign w:val="center"/>
          </w:tcPr>
          <w:p w14:paraId="0E535D10" w14:textId="77777777" w:rsidR="00CE0AA5" w:rsidRPr="001C0A74" w:rsidRDefault="00CE0AA5" w:rsidP="00034D83">
            <w:pPr>
              <w:pStyle w:val="TableParagraph"/>
              <w:kinsoku w:val="0"/>
              <w:overflowPunct w:val="0"/>
              <w:spacing w:before="0"/>
              <w:ind w:left="103" w:right="112"/>
              <w:jc w:val="center"/>
              <w:rPr>
                <w:rFonts w:cs="Times New Roman"/>
                <w:sz w:val="22"/>
                <w:szCs w:val="22"/>
              </w:rPr>
            </w:pPr>
            <w:r w:rsidRPr="001C0A74">
              <w:rPr>
                <w:sz w:val="22"/>
                <w:szCs w:val="22"/>
              </w:rPr>
              <w:t xml:space="preserve">Kasubag </w:t>
            </w:r>
            <w:r w:rsidRPr="001C0A74">
              <w:rPr>
                <w:sz w:val="22"/>
                <w:szCs w:val="22"/>
                <w:lang w:val="en-US"/>
              </w:rPr>
              <w:t xml:space="preserve">Kajian </w:t>
            </w:r>
            <w:proofErr w:type="spellStart"/>
            <w:r w:rsidRPr="001C0A74">
              <w:rPr>
                <w:sz w:val="22"/>
                <w:szCs w:val="22"/>
                <w:lang w:val="en-US"/>
              </w:rPr>
              <w:t>Perundang-Undangan</w:t>
            </w:r>
            <w:proofErr w:type="spellEnd"/>
            <w:r w:rsidRPr="001C0A74">
              <w:rPr>
                <w:sz w:val="22"/>
                <w:szCs w:val="22"/>
              </w:rPr>
              <w:t xml:space="preserve"> </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14:paraId="2F25E789" w14:textId="77777777" w:rsidR="00CE0AA5" w:rsidRPr="001C0A74" w:rsidRDefault="00CE0AA5" w:rsidP="00034D83">
            <w:pPr>
              <w:pStyle w:val="TableParagraph"/>
              <w:kinsoku w:val="0"/>
              <w:overflowPunct w:val="0"/>
              <w:spacing w:before="0"/>
              <w:ind w:left="29"/>
              <w:jc w:val="center"/>
              <w:rPr>
                <w:rFonts w:cs="Times New Roman"/>
                <w:sz w:val="22"/>
                <w:szCs w:val="22"/>
              </w:rPr>
            </w:pPr>
            <w:r w:rsidRPr="001C0A74">
              <w:rPr>
                <w:sz w:val="22"/>
                <w:szCs w:val="22"/>
              </w:rPr>
              <w:t>Anggota Bidang Pengaduan dan Penyelesaian Sengketa</w:t>
            </w:r>
          </w:p>
        </w:tc>
      </w:tr>
      <w:tr w:rsidR="00CE0AA5" w:rsidRPr="001C0A74" w14:paraId="3E80CC49" w14:textId="77777777" w:rsidTr="00CE0AA5">
        <w:trPr>
          <w:trHeight w:hRule="exact" w:val="634"/>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411ACF52" w14:textId="77777777" w:rsidR="00CE0AA5" w:rsidRPr="001C0A74" w:rsidRDefault="00CE0AA5" w:rsidP="00CE0AA5">
            <w:pPr>
              <w:pStyle w:val="TableParagraph"/>
              <w:kinsoku w:val="0"/>
              <w:overflowPunct w:val="0"/>
              <w:spacing w:before="0"/>
              <w:ind w:right="96"/>
              <w:jc w:val="center"/>
              <w:rPr>
                <w:rFonts w:cs="Times New Roman"/>
                <w:sz w:val="22"/>
                <w:szCs w:val="22"/>
              </w:rPr>
            </w:pPr>
            <w:r w:rsidRPr="001C0A74">
              <w:rPr>
                <w:rFonts w:cs="Times New Roman"/>
                <w:sz w:val="22"/>
                <w:szCs w:val="22"/>
              </w:rPr>
              <w:t>1</w:t>
            </w:r>
            <w:r>
              <w:rPr>
                <w:rFonts w:cs="Times New Roman"/>
                <w:sz w:val="22"/>
                <w:szCs w:val="22"/>
              </w:rPr>
              <w:t>2</w:t>
            </w:r>
            <w:r w:rsidRPr="001C0A74">
              <w:rPr>
                <w:rFonts w:cs="Times New Roman"/>
                <w:sz w:val="22"/>
                <w:szCs w:val="22"/>
              </w:rPr>
              <w:t>.</w:t>
            </w:r>
          </w:p>
        </w:tc>
        <w:tc>
          <w:tcPr>
            <w:tcW w:w="3491" w:type="dxa"/>
            <w:tcBorders>
              <w:top w:val="single" w:sz="4" w:space="0" w:color="000000"/>
              <w:left w:val="single" w:sz="4" w:space="0" w:color="000000"/>
              <w:bottom w:val="single" w:sz="4" w:space="0" w:color="000000"/>
              <w:right w:val="single" w:sz="4" w:space="0" w:color="000000"/>
            </w:tcBorders>
            <w:vAlign w:val="center"/>
          </w:tcPr>
          <w:p w14:paraId="3C90653D" w14:textId="77777777" w:rsidR="00CE0AA5" w:rsidRPr="001C0A74" w:rsidRDefault="00CE0AA5" w:rsidP="00034D83">
            <w:pPr>
              <w:pStyle w:val="TableParagraph"/>
              <w:kinsoku w:val="0"/>
              <w:overflowPunct w:val="0"/>
              <w:spacing w:before="0"/>
              <w:ind w:left="100"/>
              <w:jc w:val="both"/>
              <w:rPr>
                <w:rFonts w:cs="Times New Roman"/>
                <w:sz w:val="22"/>
                <w:szCs w:val="22"/>
              </w:rPr>
            </w:pPr>
            <w:r>
              <w:rPr>
                <w:sz w:val="22"/>
                <w:szCs w:val="22"/>
              </w:rPr>
              <w:t>Ismelda Jenreini, S.STP,M.Si</w:t>
            </w:r>
          </w:p>
        </w:tc>
        <w:tc>
          <w:tcPr>
            <w:tcW w:w="3709" w:type="dxa"/>
            <w:tcBorders>
              <w:top w:val="single" w:sz="4" w:space="0" w:color="000000"/>
              <w:left w:val="single" w:sz="4" w:space="0" w:color="000000"/>
              <w:bottom w:val="single" w:sz="4" w:space="0" w:color="000000"/>
              <w:right w:val="single" w:sz="4" w:space="0" w:color="000000"/>
            </w:tcBorders>
            <w:vAlign w:val="center"/>
          </w:tcPr>
          <w:p w14:paraId="0A88B6F2" w14:textId="77777777" w:rsidR="00CE0AA5" w:rsidRPr="001C0A74" w:rsidRDefault="00CE0AA5" w:rsidP="00034D83">
            <w:pPr>
              <w:pStyle w:val="TableParagraph"/>
              <w:kinsoku w:val="0"/>
              <w:overflowPunct w:val="0"/>
              <w:spacing w:before="0"/>
              <w:ind w:left="103" w:right="112"/>
              <w:jc w:val="center"/>
              <w:rPr>
                <w:rFonts w:cs="Times New Roman"/>
                <w:sz w:val="22"/>
                <w:szCs w:val="22"/>
                <w:lang w:val="en-US"/>
              </w:rPr>
            </w:pPr>
            <w:r w:rsidRPr="001C0A74">
              <w:rPr>
                <w:sz w:val="22"/>
                <w:szCs w:val="22"/>
              </w:rPr>
              <w:t xml:space="preserve">Kasubag </w:t>
            </w:r>
            <w:proofErr w:type="spellStart"/>
            <w:r w:rsidRPr="001C0A74">
              <w:rPr>
                <w:sz w:val="22"/>
                <w:szCs w:val="22"/>
                <w:lang w:val="en-US"/>
              </w:rPr>
              <w:t>Fasilitasi</w:t>
            </w:r>
            <w:proofErr w:type="spellEnd"/>
            <w:r w:rsidRPr="001C0A74">
              <w:rPr>
                <w:sz w:val="22"/>
                <w:szCs w:val="22"/>
                <w:lang w:val="en-US"/>
              </w:rPr>
              <w:t xml:space="preserve"> </w:t>
            </w:r>
            <w:proofErr w:type="spellStart"/>
            <w:r w:rsidRPr="001C0A74">
              <w:rPr>
                <w:sz w:val="22"/>
                <w:szCs w:val="22"/>
                <w:lang w:val="en-US"/>
              </w:rPr>
              <w:t>Pengawasan</w:t>
            </w:r>
            <w:proofErr w:type="spellEnd"/>
          </w:p>
        </w:tc>
        <w:tc>
          <w:tcPr>
            <w:tcW w:w="2409" w:type="dxa"/>
            <w:vMerge/>
            <w:tcBorders>
              <w:top w:val="single" w:sz="4" w:space="0" w:color="000000"/>
              <w:left w:val="single" w:sz="4" w:space="0" w:color="000000"/>
              <w:bottom w:val="single" w:sz="4" w:space="0" w:color="000000"/>
              <w:right w:val="single" w:sz="4" w:space="0" w:color="000000"/>
            </w:tcBorders>
            <w:vAlign w:val="center"/>
          </w:tcPr>
          <w:p w14:paraId="39DF16F7" w14:textId="77777777" w:rsidR="00CE0AA5" w:rsidRPr="001C0A74" w:rsidRDefault="00CE0AA5" w:rsidP="00034D83">
            <w:pPr>
              <w:pStyle w:val="TableParagraph"/>
              <w:kinsoku w:val="0"/>
              <w:overflowPunct w:val="0"/>
              <w:spacing w:before="0"/>
              <w:ind w:left="29"/>
              <w:jc w:val="center"/>
              <w:rPr>
                <w:rFonts w:cs="Times New Roman"/>
                <w:sz w:val="22"/>
                <w:szCs w:val="22"/>
              </w:rPr>
            </w:pPr>
          </w:p>
        </w:tc>
      </w:tr>
      <w:tr w:rsidR="00CE0AA5" w:rsidRPr="001C0A74" w14:paraId="526C4A32" w14:textId="77777777" w:rsidTr="00CE0AA5">
        <w:trPr>
          <w:trHeight w:hRule="exact" w:val="634"/>
          <w:jc w:val="center"/>
        </w:trPr>
        <w:tc>
          <w:tcPr>
            <w:tcW w:w="680" w:type="dxa"/>
            <w:tcBorders>
              <w:top w:val="single" w:sz="4" w:space="0" w:color="000000"/>
              <w:left w:val="single" w:sz="4" w:space="0" w:color="000000"/>
              <w:bottom w:val="single" w:sz="4" w:space="0" w:color="000000"/>
              <w:right w:val="single" w:sz="4" w:space="0" w:color="000000"/>
            </w:tcBorders>
            <w:vAlign w:val="center"/>
          </w:tcPr>
          <w:p w14:paraId="6E29DC17" w14:textId="77777777" w:rsidR="00CE0AA5" w:rsidRPr="001C0A74" w:rsidRDefault="00CE0AA5" w:rsidP="00CE0AA5">
            <w:pPr>
              <w:pStyle w:val="TableParagraph"/>
              <w:kinsoku w:val="0"/>
              <w:overflowPunct w:val="0"/>
              <w:spacing w:before="0"/>
              <w:ind w:right="96"/>
              <w:jc w:val="center"/>
              <w:rPr>
                <w:rFonts w:cs="Times New Roman"/>
                <w:sz w:val="22"/>
                <w:szCs w:val="22"/>
                <w:lang w:val="en-US"/>
              </w:rPr>
            </w:pPr>
            <w:r w:rsidRPr="001C0A74">
              <w:rPr>
                <w:rFonts w:cs="Times New Roman"/>
                <w:sz w:val="22"/>
                <w:szCs w:val="22"/>
                <w:lang w:val="en-US"/>
              </w:rPr>
              <w:t>1</w:t>
            </w:r>
            <w:r>
              <w:rPr>
                <w:rFonts w:cs="Times New Roman"/>
                <w:sz w:val="22"/>
                <w:szCs w:val="22"/>
              </w:rPr>
              <w:t>3</w:t>
            </w:r>
            <w:r w:rsidRPr="001C0A74">
              <w:rPr>
                <w:rFonts w:cs="Times New Roman"/>
                <w:sz w:val="22"/>
                <w:szCs w:val="22"/>
                <w:lang w:val="en-US"/>
              </w:rPr>
              <w:t>.</w:t>
            </w:r>
          </w:p>
        </w:tc>
        <w:tc>
          <w:tcPr>
            <w:tcW w:w="3491" w:type="dxa"/>
            <w:tcBorders>
              <w:top w:val="single" w:sz="4" w:space="0" w:color="000000"/>
              <w:left w:val="single" w:sz="4" w:space="0" w:color="000000"/>
              <w:bottom w:val="single" w:sz="4" w:space="0" w:color="000000"/>
              <w:right w:val="single" w:sz="4" w:space="0" w:color="000000"/>
            </w:tcBorders>
            <w:vAlign w:val="center"/>
          </w:tcPr>
          <w:p w14:paraId="56ED5ACF" w14:textId="77777777" w:rsidR="00CE0AA5" w:rsidRPr="00261D34" w:rsidRDefault="00CE0AA5" w:rsidP="00EA0D3E">
            <w:pPr>
              <w:pStyle w:val="TableParagraph"/>
              <w:kinsoku w:val="0"/>
              <w:overflowPunct w:val="0"/>
              <w:spacing w:before="0"/>
              <w:ind w:left="100"/>
              <w:jc w:val="both"/>
              <w:rPr>
                <w:sz w:val="22"/>
                <w:szCs w:val="22"/>
              </w:rPr>
            </w:pPr>
            <w:proofErr w:type="spellStart"/>
            <w:r w:rsidRPr="001C0A74">
              <w:rPr>
                <w:sz w:val="22"/>
                <w:szCs w:val="22"/>
                <w:lang w:val="en-US"/>
              </w:rPr>
              <w:t>Hadiyatul</w:t>
            </w:r>
            <w:proofErr w:type="spellEnd"/>
            <w:r w:rsidRPr="001C0A74">
              <w:rPr>
                <w:sz w:val="22"/>
                <w:szCs w:val="22"/>
                <w:lang w:val="en-US"/>
              </w:rPr>
              <w:t xml:space="preserve"> Rahayu, </w:t>
            </w:r>
            <w:proofErr w:type="spellStart"/>
            <w:r w:rsidRPr="001C0A74">
              <w:rPr>
                <w:sz w:val="22"/>
                <w:szCs w:val="22"/>
                <w:lang w:val="en-US"/>
              </w:rPr>
              <w:t>A.Md</w:t>
            </w:r>
            <w:proofErr w:type="spellEnd"/>
          </w:p>
        </w:tc>
        <w:tc>
          <w:tcPr>
            <w:tcW w:w="3709" w:type="dxa"/>
            <w:tcBorders>
              <w:top w:val="single" w:sz="4" w:space="0" w:color="000000"/>
              <w:left w:val="single" w:sz="4" w:space="0" w:color="000000"/>
              <w:bottom w:val="single" w:sz="4" w:space="0" w:color="000000"/>
              <w:right w:val="single" w:sz="4" w:space="0" w:color="000000"/>
            </w:tcBorders>
            <w:vAlign w:val="center"/>
          </w:tcPr>
          <w:p w14:paraId="6AC1AC29" w14:textId="77777777" w:rsidR="00CE0AA5" w:rsidRPr="001C0A74" w:rsidRDefault="00CE0AA5" w:rsidP="00EA0D3E">
            <w:pPr>
              <w:pStyle w:val="TableParagraph"/>
              <w:kinsoku w:val="0"/>
              <w:overflowPunct w:val="0"/>
              <w:spacing w:before="0"/>
              <w:ind w:left="53" w:right="112"/>
              <w:jc w:val="center"/>
              <w:rPr>
                <w:lang w:val="en-US"/>
              </w:rPr>
            </w:pPr>
            <w:r w:rsidRPr="001C0A74">
              <w:rPr>
                <w:sz w:val="22"/>
                <w:szCs w:val="22"/>
                <w:lang w:val="en-US"/>
              </w:rPr>
              <w:t xml:space="preserve">Staf Set. DPRD Prov. </w:t>
            </w:r>
            <w:proofErr w:type="spellStart"/>
            <w:r w:rsidRPr="001C0A74">
              <w:rPr>
                <w:sz w:val="22"/>
                <w:szCs w:val="22"/>
                <w:lang w:val="en-US"/>
              </w:rPr>
              <w:t>Sumbar</w:t>
            </w:r>
            <w:proofErr w:type="spellEnd"/>
            <w:r w:rsidRPr="001C0A74">
              <w:rPr>
                <w:lang w:val="en-US"/>
              </w:rPr>
              <w:t>/</w:t>
            </w:r>
          </w:p>
          <w:p w14:paraId="22F68F7E" w14:textId="77777777" w:rsidR="00CE0AA5" w:rsidRPr="00261D34" w:rsidRDefault="00CE0AA5" w:rsidP="00EA0D3E">
            <w:pPr>
              <w:pStyle w:val="TableParagraph"/>
              <w:kinsoku w:val="0"/>
              <w:overflowPunct w:val="0"/>
              <w:spacing w:before="0"/>
              <w:ind w:left="53" w:right="112"/>
              <w:jc w:val="center"/>
              <w:rPr>
                <w:sz w:val="20"/>
                <w:szCs w:val="20"/>
              </w:rPr>
            </w:pPr>
            <w:proofErr w:type="spellStart"/>
            <w:r w:rsidRPr="001C0A74">
              <w:rPr>
                <w:sz w:val="22"/>
                <w:szCs w:val="22"/>
                <w:lang w:val="en-US"/>
              </w:rPr>
              <w:t>Arsiparis</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tcPr>
          <w:p w14:paraId="67EB8C25" w14:textId="77777777" w:rsidR="00CE0AA5" w:rsidRPr="001C0A74" w:rsidRDefault="00CE0AA5" w:rsidP="00EA0D3E">
            <w:pPr>
              <w:pStyle w:val="TableParagraph"/>
              <w:kinsoku w:val="0"/>
              <w:overflowPunct w:val="0"/>
              <w:spacing w:before="0"/>
              <w:ind w:left="29"/>
              <w:jc w:val="center"/>
              <w:rPr>
                <w:rFonts w:cs="Times New Roman"/>
                <w:sz w:val="22"/>
                <w:szCs w:val="22"/>
                <w:lang w:val="en-US"/>
              </w:rPr>
            </w:pPr>
            <w:proofErr w:type="spellStart"/>
            <w:r w:rsidRPr="001C0A74">
              <w:rPr>
                <w:rFonts w:cs="Times New Roman"/>
                <w:sz w:val="22"/>
                <w:szCs w:val="22"/>
                <w:lang w:val="en-US"/>
              </w:rPr>
              <w:t>Sekretariat</w:t>
            </w:r>
            <w:proofErr w:type="spellEnd"/>
            <w:r w:rsidRPr="001C0A74">
              <w:rPr>
                <w:rFonts w:cs="Times New Roman"/>
                <w:sz w:val="22"/>
                <w:szCs w:val="22"/>
                <w:lang w:val="en-US"/>
              </w:rPr>
              <w:t xml:space="preserve"> PPID </w:t>
            </w:r>
            <w:proofErr w:type="spellStart"/>
            <w:r w:rsidRPr="001C0A74">
              <w:rPr>
                <w:rFonts w:cs="Times New Roman"/>
                <w:sz w:val="22"/>
                <w:szCs w:val="22"/>
                <w:lang w:val="en-US"/>
              </w:rPr>
              <w:t>Pembantu</w:t>
            </w:r>
            <w:proofErr w:type="spellEnd"/>
          </w:p>
        </w:tc>
      </w:tr>
    </w:tbl>
    <w:p w14:paraId="1F674971" w14:textId="77777777" w:rsidR="007246AC" w:rsidRPr="00261D34" w:rsidRDefault="007246AC" w:rsidP="007D5D76">
      <w:pPr>
        <w:pStyle w:val="BodyText"/>
        <w:ind w:left="142" w:right="142" w:firstLine="720"/>
        <w:rPr>
          <w:rFonts w:ascii="Bookman Old Style" w:hAnsi="Bookman Old Style"/>
          <w:sz w:val="22"/>
          <w:szCs w:val="22"/>
          <w:lang w:val="id-ID"/>
        </w:rPr>
      </w:pPr>
    </w:p>
    <w:p w14:paraId="58792F65" w14:textId="77777777" w:rsidR="007246AC" w:rsidRPr="001C0A74" w:rsidRDefault="007246AC" w:rsidP="007246AC">
      <w:pPr>
        <w:pStyle w:val="BodyText"/>
        <w:ind w:left="3600" w:firstLine="720"/>
        <w:rPr>
          <w:rFonts w:ascii="Bookman Old Style" w:hAnsi="Bookman Old Style"/>
          <w:sz w:val="22"/>
          <w:szCs w:val="22"/>
          <w:lang w:val="id-ID"/>
        </w:rPr>
      </w:pPr>
    </w:p>
    <w:p w14:paraId="3C1C0A23" w14:textId="77777777" w:rsidR="00E71081" w:rsidRPr="001C0A74" w:rsidRDefault="00DD4883" w:rsidP="00E71081">
      <w:pPr>
        <w:pStyle w:val="Heading6"/>
        <w:spacing w:before="0" w:after="0"/>
        <w:ind w:left="5041"/>
        <w:jc w:val="center"/>
        <w:rPr>
          <w:rFonts w:ascii="Bookman Old Style" w:hAnsi="Bookman Old Style"/>
        </w:rPr>
      </w:pPr>
      <w:r w:rsidRPr="00DD4883">
        <w:rPr>
          <w:rFonts w:ascii="Bookman Old Style" w:hAnsi="Bookman Old Style"/>
          <w:b w:val="0"/>
          <w:bCs w:val="0"/>
          <w:noProof/>
          <w:lang w:val="id-ID" w:eastAsia="id-ID"/>
        </w:rPr>
        <w:drawing>
          <wp:anchor distT="0" distB="0" distL="114300" distR="114300" simplePos="0" relativeHeight="251655680" behindDoc="1" locked="0" layoutInCell="1" allowOverlap="1" wp14:anchorId="528884D8" wp14:editId="5A5D2E8E">
            <wp:simplePos x="0" y="0"/>
            <wp:positionH relativeFrom="column">
              <wp:posOffset>3905250</wp:posOffset>
            </wp:positionH>
            <wp:positionV relativeFrom="paragraph">
              <wp:posOffset>89535</wp:posOffset>
            </wp:positionV>
            <wp:extent cx="1390650" cy="1011555"/>
            <wp:effectExtent l="0" t="0" r="0" b="0"/>
            <wp:wrapNone/>
            <wp:docPr id="2" name="Picture 2" descr="H:\Folder Tahun 2018\sekwan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Folder Tahun 2018\sekwaned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081" w:rsidRPr="001C0A74">
        <w:rPr>
          <w:rFonts w:ascii="Bookman Old Style" w:hAnsi="Bookman Old Style"/>
        </w:rPr>
        <w:t>SEKRETARIS DPRD PROPINSI</w:t>
      </w:r>
    </w:p>
    <w:p w14:paraId="1ABDAF64" w14:textId="77777777" w:rsidR="00E71081" w:rsidRPr="001C0A74" w:rsidRDefault="00E71081" w:rsidP="00E71081">
      <w:pPr>
        <w:pStyle w:val="Heading6"/>
        <w:spacing w:before="0" w:after="0"/>
        <w:ind w:left="5041"/>
        <w:jc w:val="center"/>
        <w:rPr>
          <w:rFonts w:ascii="Bookman Old Style" w:hAnsi="Bookman Old Style"/>
          <w:lang w:val="id-ID"/>
        </w:rPr>
      </w:pPr>
      <w:r w:rsidRPr="001C0A74">
        <w:rPr>
          <w:rFonts w:ascii="Bookman Old Style" w:hAnsi="Bookman Old Style"/>
          <w:lang w:val="id-ID"/>
        </w:rPr>
        <w:t>SUMATERA BARAT,</w:t>
      </w:r>
    </w:p>
    <w:p w14:paraId="79FE5E86" w14:textId="77777777" w:rsidR="00E71081" w:rsidRPr="001C0A74" w:rsidRDefault="00E71081" w:rsidP="00E71081">
      <w:pPr>
        <w:ind w:left="5041"/>
        <w:jc w:val="center"/>
        <w:rPr>
          <w:rFonts w:ascii="Bookman Old Style" w:hAnsi="Bookman Old Style"/>
          <w:sz w:val="22"/>
          <w:szCs w:val="22"/>
          <w:lang w:val="id-ID"/>
        </w:rPr>
      </w:pPr>
    </w:p>
    <w:p w14:paraId="2E7D3AA9" w14:textId="77777777" w:rsidR="00E71081" w:rsidRPr="001C0A74" w:rsidRDefault="00E71081" w:rsidP="00E71081">
      <w:pPr>
        <w:ind w:left="5041"/>
        <w:jc w:val="center"/>
        <w:rPr>
          <w:rFonts w:ascii="Bookman Old Style" w:hAnsi="Bookman Old Style"/>
          <w:b/>
          <w:bCs/>
          <w:sz w:val="22"/>
          <w:szCs w:val="22"/>
          <w:lang w:val="id-ID"/>
        </w:rPr>
      </w:pPr>
    </w:p>
    <w:p w14:paraId="1540222A" w14:textId="77777777" w:rsidR="00E71081" w:rsidRPr="001C0A74" w:rsidRDefault="00E71081" w:rsidP="00E71081">
      <w:pPr>
        <w:ind w:left="5041"/>
        <w:jc w:val="center"/>
        <w:rPr>
          <w:rFonts w:ascii="Bookman Old Style" w:hAnsi="Bookman Old Style"/>
          <w:b/>
          <w:bCs/>
          <w:sz w:val="22"/>
          <w:szCs w:val="22"/>
          <w:lang w:val="id-ID"/>
        </w:rPr>
      </w:pPr>
    </w:p>
    <w:p w14:paraId="586B64A5" w14:textId="77777777" w:rsidR="00E71081" w:rsidRPr="001C0A74" w:rsidRDefault="00E71081" w:rsidP="00E71081">
      <w:pPr>
        <w:ind w:left="5041"/>
        <w:jc w:val="center"/>
        <w:rPr>
          <w:rFonts w:ascii="Bookman Old Style" w:hAnsi="Bookman Old Style"/>
          <w:b/>
          <w:bCs/>
          <w:sz w:val="22"/>
          <w:szCs w:val="22"/>
          <w:u w:val="single"/>
          <w:lang w:val="id-ID"/>
        </w:rPr>
      </w:pPr>
      <w:r w:rsidRPr="001C0A74">
        <w:rPr>
          <w:rFonts w:ascii="Bookman Old Style" w:hAnsi="Bookman Old Style"/>
          <w:b/>
          <w:bCs/>
          <w:sz w:val="22"/>
          <w:szCs w:val="22"/>
          <w:u w:val="single"/>
          <w:lang w:val="id-ID"/>
        </w:rPr>
        <w:t>H. RAFLIS, SH, MM.</w:t>
      </w:r>
    </w:p>
    <w:p w14:paraId="2B010168" w14:textId="77777777" w:rsidR="00E71081" w:rsidRDefault="00E71081" w:rsidP="00E71081">
      <w:pPr>
        <w:ind w:left="5041"/>
        <w:jc w:val="center"/>
        <w:rPr>
          <w:rFonts w:ascii="Bookman Old Style" w:hAnsi="Bookman Old Style"/>
          <w:sz w:val="22"/>
          <w:szCs w:val="22"/>
          <w:lang w:val="id-ID"/>
        </w:rPr>
      </w:pPr>
      <w:r w:rsidRPr="001C0A74">
        <w:rPr>
          <w:rFonts w:ascii="Bookman Old Style" w:hAnsi="Bookman Old Style"/>
          <w:sz w:val="22"/>
          <w:szCs w:val="22"/>
          <w:lang w:val="id-ID"/>
        </w:rPr>
        <w:t>Nip. 19640930 198602 1 002</w:t>
      </w:r>
    </w:p>
    <w:p w14:paraId="609FC919" w14:textId="77777777" w:rsidR="00CE0AA5" w:rsidRDefault="00CE0AA5" w:rsidP="00E71081">
      <w:pPr>
        <w:ind w:left="5041"/>
        <w:jc w:val="center"/>
        <w:rPr>
          <w:rFonts w:ascii="Bookman Old Style" w:hAnsi="Bookman Old Style"/>
          <w:sz w:val="22"/>
          <w:szCs w:val="22"/>
          <w:lang w:val="id-ID"/>
        </w:rPr>
      </w:pPr>
    </w:p>
    <w:p w14:paraId="6CF2A782" w14:textId="77777777" w:rsidR="00CE0AA5" w:rsidRDefault="00CE0AA5" w:rsidP="00E71081">
      <w:pPr>
        <w:ind w:left="5041"/>
        <w:jc w:val="center"/>
        <w:rPr>
          <w:rFonts w:ascii="Bookman Old Style" w:hAnsi="Bookman Old Style"/>
          <w:sz w:val="22"/>
          <w:szCs w:val="22"/>
          <w:lang w:val="id-ID"/>
        </w:rPr>
      </w:pPr>
    </w:p>
    <w:p w14:paraId="341127DB" w14:textId="77777777" w:rsidR="00CE0AA5" w:rsidRPr="001C0A74" w:rsidRDefault="00CE0AA5" w:rsidP="00E71081">
      <w:pPr>
        <w:ind w:left="5041"/>
        <w:jc w:val="center"/>
        <w:rPr>
          <w:rFonts w:ascii="Bookman Old Style" w:hAnsi="Bookman Old Style"/>
          <w:sz w:val="22"/>
          <w:szCs w:val="22"/>
        </w:rPr>
      </w:pPr>
    </w:p>
    <w:p w14:paraId="1132B954" w14:textId="77777777" w:rsidR="00E71081" w:rsidRPr="00FE567E" w:rsidRDefault="00E71081" w:rsidP="00E71081">
      <w:pPr>
        <w:pStyle w:val="BodyText"/>
        <w:ind w:left="720" w:firstLine="720"/>
        <w:rPr>
          <w:rFonts w:ascii="Bookman Old Style" w:hAnsi="Bookman Old Style"/>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3"/>
        <w:gridCol w:w="1167"/>
        <w:gridCol w:w="293"/>
        <w:gridCol w:w="5902"/>
      </w:tblGrid>
      <w:tr w:rsidR="00180A50" w:rsidRPr="00927447" w14:paraId="2311F6CE" w14:textId="77777777" w:rsidTr="000C73D8">
        <w:tc>
          <w:tcPr>
            <w:tcW w:w="1843" w:type="dxa"/>
          </w:tcPr>
          <w:p w14:paraId="61FC8AE7" w14:textId="77777777" w:rsidR="00180A50" w:rsidRPr="00927447" w:rsidRDefault="00180A50" w:rsidP="0014793B">
            <w:pPr>
              <w:pStyle w:val="BodyText"/>
              <w:ind w:right="-108"/>
              <w:rPr>
                <w:rFonts w:ascii="Bookman Old Style" w:hAnsi="Bookman Old Style"/>
              </w:rPr>
            </w:pPr>
            <w:r w:rsidRPr="00927447">
              <w:rPr>
                <w:rFonts w:ascii="Bookman Old Style" w:hAnsi="Bookman Old Style"/>
                <w:b/>
                <w:bCs/>
              </w:rPr>
              <w:lastRenderedPageBreak/>
              <w:t xml:space="preserve">LAMPIRAN </w:t>
            </w:r>
            <w:r w:rsidR="000C73D8" w:rsidRPr="00927447">
              <w:rPr>
                <w:rFonts w:ascii="Bookman Old Style" w:hAnsi="Bookman Old Style"/>
                <w:b/>
                <w:bCs/>
              </w:rPr>
              <w:t>I</w:t>
            </w:r>
            <w:r w:rsidRPr="00927447">
              <w:rPr>
                <w:rFonts w:ascii="Bookman Old Style" w:hAnsi="Bookman Old Style"/>
                <w:b/>
                <w:bCs/>
              </w:rPr>
              <w:t>I</w:t>
            </w:r>
          </w:p>
        </w:tc>
        <w:tc>
          <w:tcPr>
            <w:tcW w:w="293" w:type="dxa"/>
          </w:tcPr>
          <w:p w14:paraId="3069B362" w14:textId="77777777" w:rsidR="00180A50" w:rsidRPr="00927447" w:rsidRDefault="00180A50" w:rsidP="0014793B">
            <w:pPr>
              <w:pStyle w:val="BodyText"/>
              <w:rPr>
                <w:rFonts w:ascii="Bookman Old Style" w:hAnsi="Bookman Old Style"/>
              </w:rPr>
            </w:pPr>
            <w:r w:rsidRPr="00927447">
              <w:rPr>
                <w:rFonts w:ascii="Bookman Old Style" w:hAnsi="Bookman Old Style"/>
              </w:rPr>
              <w:t>:</w:t>
            </w:r>
          </w:p>
        </w:tc>
        <w:tc>
          <w:tcPr>
            <w:tcW w:w="7362" w:type="dxa"/>
            <w:gridSpan w:val="3"/>
          </w:tcPr>
          <w:p w14:paraId="62138CEB" w14:textId="77777777" w:rsidR="00180A50" w:rsidRPr="00927447" w:rsidRDefault="00180A50" w:rsidP="0014793B">
            <w:pPr>
              <w:pStyle w:val="BodyText"/>
              <w:rPr>
                <w:rFonts w:ascii="Bookman Old Style" w:hAnsi="Bookman Old Style"/>
              </w:rPr>
            </w:pPr>
            <w:r w:rsidRPr="00927447">
              <w:rPr>
                <w:rFonts w:ascii="Bookman Old Style" w:hAnsi="Bookman Old Style"/>
              </w:rPr>
              <w:t>Keputusan Sekretaris Dewan Perwakilan Rakyat Daerah Provinsi Sumatera Barat</w:t>
            </w:r>
            <w:r w:rsidRPr="00927447">
              <w:rPr>
                <w:rFonts w:ascii="Bookman Old Style" w:hAnsi="Bookman Old Style"/>
                <w:b/>
                <w:bCs/>
              </w:rPr>
              <w:tab/>
            </w:r>
          </w:p>
        </w:tc>
      </w:tr>
      <w:tr w:rsidR="00180A50" w:rsidRPr="00927447" w14:paraId="372E22B9" w14:textId="77777777" w:rsidTr="000C73D8">
        <w:tc>
          <w:tcPr>
            <w:tcW w:w="1843" w:type="dxa"/>
          </w:tcPr>
          <w:p w14:paraId="0335F1BD" w14:textId="77777777" w:rsidR="00180A50" w:rsidRPr="00927447" w:rsidRDefault="00180A50" w:rsidP="0014793B">
            <w:pPr>
              <w:pStyle w:val="BodyText"/>
              <w:rPr>
                <w:rFonts w:ascii="Bookman Old Style" w:hAnsi="Bookman Old Style"/>
                <w:b/>
                <w:bCs/>
              </w:rPr>
            </w:pPr>
          </w:p>
        </w:tc>
        <w:tc>
          <w:tcPr>
            <w:tcW w:w="293" w:type="dxa"/>
          </w:tcPr>
          <w:p w14:paraId="47879C47" w14:textId="77777777" w:rsidR="00180A50" w:rsidRPr="00927447" w:rsidRDefault="00180A50" w:rsidP="0014793B">
            <w:pPr>
              <w:pStyle w:val="BodyText"/>
              <w:rPr>
                <w:rFonts w:ascii="Bookman Old Style" w:hAnsi="Bookman Old Style"/>
              </w:rPr>
            </w:pPr>
          </w:p>
        </w:tc>
        <w:tc>
          <w:tcPr>
            <w:tcW w:w="1167" w:type="dxa"/>
          </w:tcPr>
          <w:p w14:paraId="3883279D" w14:textId="77777777" w:rsidR="00180A50" w:rsidRPr="00927447" w:rsidRDefault="00180A50" w:rsidP="0014793B">
            <w:pPr>
              <w:pStyle w:val="BodyText"/>
              <w:rPr>
                <w:rFonts w:ascii="Bookman Old Style" w:hAnsi="Bookman Old Style"/>
              </w:rPr>
            </w:pPr>
            <w:r w:rsidRPr="00927447">
              <w:rPr>
                <w:rFonts w:ascii="Bookman Old Style" w:hAnsi="Bookman Old Style"/>
              </w:rPr>
              <w:t>Nomor</w:t>
            </w:r>
          </w:p>
        </w:tc>
        <w:tc>
          <w:tcPr>
            <w:tcW w:w="293" w:type="dxa"/>
          </w:tcPr>
          <w:p w14:paraId="1A937805" w14:textId="77777777" w:rsidR="00180A50" w:rsidRPr="00927447" w:rsidRDefault="00180A50" w:rsidP="0014793B">
            <w:pPr>
              <w:pStyle w:val="BodyText"/>
              <w:rPr>
                <w:rFonts w:ascii="Bookman Old Style" w:hAnsi="Bookman Old Style"/>
              </w:rPr>
            </w:pPr>
            <w:r w:rsidRPr="00927447">
              <w:rPr>
                <w:rFonts w:ascii="Bookman Old Style" w:hAnsi="Bookman Old Style"/>
              </w:rPr>
              <w:t>:</w:t>
            </w:r>
          </w:p>
        </w:tc>
        <w:tc>
          <w:tcPr>
            <w:tcW w:w="5902" w:type="dxa"/>
          </w:tcPr>
          <w:p w14:paraId="26702452" w14:textId="0D69697A" w:rsidR="00180A50" w:rsidRPr="00C43DA9" w:rsidRDefault="005A6107" w:rsidP="00DD4883">
            <w:pPr>
              <w:pStyle w:val="BodyText"/>
              <w:rPr>
                <w:rFonts w:ascii="Bookman Old Style" w:hAnsi="Bookman Old Style"/>
              </w:rPr>
            </w:pPr>
            <w:r>
              <w:rPr>
                <w:rFonts w:ascii="Bookman Old Style" w:hAnsi="Bookman Old Style"/>
                <w:lang w:val="en-US"/>
              </w:rPr>
              <w:t>042</w:t>
            </w:r>
            <w:r w:rsidR="00180A50" w:rsidRPr="00927447">
              <w:rPr>
                <w:rFonts w:ascii="Bookman Old Style" w:hAnsi="Bookman Old Style"/>
              </w:rPr>
              <w:t>/</w:t>
            </w:r>
            <w:r w:rsidR="003956E7">
              <w:rPr>
                <w:rFonts w:ascii="Bookman Old Style" w:hAnsi="Bookman Old Style"/>
                <w:lang w:val="en-US"/>
              </w:rPr>
              <w:t>028</w:t>
            </w:r>
            <w:r w:rsidR="00180A50" w:rsidRPr="00927447">
              <w:rPr>
                <w:rFonts w:ascii="Bookman Old Style" w:hAnsi="Bookman Old Style"/>
              </w:rPr>
              <w:t>/Kep-SEKWAN/20</w:t>
            </w:r>
            <w:r w:rsidR="00C43DA9">
              <w:rPr>
                <w:rFonts w:ascii="Bookman Old Style" w:hAnsi="Bookman Old Style"/>
              </w:rPr>
              <w:t>21</w:t>
            </w:r>
          </w:p>
        </w:tc>
      </w:tr>
      <w:tr w:rsidR="00180A50" w:rsidRPr="00927447" w14:paraId="32297C48" w14:textId="77777777" w:rsidTr="000C73D8">
        <w:tc>
          <w:tcPr>
            <w:tcW w:w="1843" w:type="dxa"/>
          </w:tcPr>
          <w:p w14:paraId="7FF6F13D" w14:textId="77777777" w:rsidR="00180A50" w:rsidRPr="00927447" w:rsidRDefault="00180A50" w:rsidP="0014793B">
            <w:pPr>
              <w:pStyle w:val="BodyText"/>
              <w:rPr>
                <w:rFonts w:ascii="Bookman Old Style" w:hAnsi="Bookman Old Style"/>
                <w:b/>
                <w:bCs/>
              </w:rPr>
            </w:pPr>
          </w:p>
        </w:tc>
        <w:tc>
          <w:tcPr>
            <w:tcW w:w="293" w:type="dxa"/>
          </w:tcPr>
          <w:p w14:paraId="3F91AFCA" w14:textId="77777777" w:rsidR="00180A50" w:rsidRPr="00927447" w:rsidRDefault="00180A50" w:rsidP="0014793B">
            <w:pPr>
              <w:pStyle w:val="BodyText"/>
              <w:rPr>
                <w:rFonts w:ascii="Bookman Old Style" w:hAnsi="Bookman Old Style"/>
              </w:rPr>
            </w:pPr>
          </w:p>
        </w:tc>
        <w:tc>
          <w:tcPr>
            <w:tcW w:w="1167" w:type="dxa"/>
          </w:tcPr>
          <w:p w14:paraId="5311B152" w14:textId="77777777" w:rsidR="00180A50" w:rsidRPr="00927447" w:rsidRDefault="00180A50" w:rsidP="0014793B">
            <w:pPr>
              <w:pStyle w:val="BodyText"/>
              <w:rPr>
                <w:rFonts w:ascii="Bookman Old Style" w:hAnsi="Bookman Old Style"/>
              </w:rPr>
            </w:pPr>
            <w:r w:rsidRPr="00927447">
              <w:rPr>
                <w:rFonts w:ascii="Bookman Old Style" w:hAnsi="Bookman Old Style"/>
              </w:rPr>
              <w:t>Tanggal</w:t>
            </w:r>
          </w:p>
        </w:tc>
        <w:tc>
          <w:tcPr>
            <w:tcW w:w="293" w:type="dxa"/>
          </w:tcPr>
          <w:p w14:paraId="68CC87EE" w14:textId="77777777" w:rsidR="00180A50" w:rsidRPr="00927447" w:rsidRDefault="00180A50" w:rsidP="0014793B">
            <w:pPr>
              <w:pStyle w:val="BodyText"/>
              <w:rPr>
                <w:rFonts w:ascii="Bookman Old Style" w:hAnsi="Bookman Old Style"/>
              </w:rPr>
            </w:pPr>
            <w:r w:rsidRPr="00927447">
              <w:rPr>
                <w:rFonts w:ascii="Bookman Old Style" w:hAnsi="Bookman Old Style"/>
              </w:rPr>
              <w:t>:</w:t>
            </w:r>
          </w:p>
        </w:tc>
        <w:tc>
          <w:tcPr>
            <w:tcW w:w="5902" w:type="dxa"/>
          </w:tcPr>
          <w:p w14:paraId="098799F2" w14:textId="2D2731AA" w:rsidR="00180A50" w:rsidRPr="00927447" w:rsidRDefault="0043796F" w:rsidP="0014793B">
            <w:pPr>
              <w:pStyle w:val="BodyText"/>
              <w:rPr>
                <w:rFonts w:ascii="Bookman Old Style" w:hAnsi="Bookman Old Style"/>
              </w:rPr>
            </w:pPr>
            <w:r>
              <w:rPr>
                <w:rFonts w:ascii="Bookman Old Style" w:hAnsi="Bookman Old Style"/>
              </w:rPr>
              <w:t>24 Mei 2021</w:t>
            </w:r>
          </w:p>
        </w:tc>
      </w:tr>
      <w:tr w:rsidR="00180A50" w:rsidRPr="00927447" w14:paraId="0A58A71A" w14:textId="77777777" w:rsidTr="000C73D8">
        <w:tc>
          <w:tcPr>
            <w:tcW w:w="1843" w:type="dxa"/>
          </w:tcPr>
          <w:p w14:paraId="7C91A5CD" w14:textId="77777777" w:rsidR="00180A50" w:rsidRPr="00927447" w:rsidRDefault="00180A50" w:rsidP="0014793B">
            <w:pPr>
              <w:pStyle w:val="BodyText"/>
              <w:rPr>
                <w:rFonts w:ascii="Bookman Old Style" w:hAnsi="Bookman Old Style"/>
                <w:b/>
                <w:bCs/>
              </w:rPr>
            </w:pPr>
          </w:p>
        </w:tc>
        <w:tc>
          <w:tcPr>
            <w:tcW w:w="293" w:type="dxa"/>
          </w:tcPr>
          <w:p w14:paraId="7A92ACE5" w14:textId="77777777" w:rsidR="00180A50" w:rsidRPr="00927447" w:rsidRDefault="00180A50" w:rsidP="0014793B">
            <w:pPr>
              <w:pStyle w:val="BodyText"/>
              <w:rPr>
                <w:rFonts w:ascii="Bookman Old Style" w:hAnsi="Bookman Old Style"/>
              </w:rPr>
            </w:pPr>
          </w:p>
        </w:tc>
        <w:tc>
          <w:tcPr>
            <w:tcW w:w="1167" w:type="dxa"/>
          </w:tcPr>
          <w:p w14:paraId="67FFBE1B" w14:textId="77777777" w:rsidR="00180A50" w:rsidRPr="00927447" w:rsidRDefault="00DD4883" w:rsidP="0014793B">
            <w:pPr>
              <w:pStyle w:val="BodyText"/>
              <w:rPr>
                <w:rFonts w:ascii="Bookman Old Style" w:hAnsi="Bookman Old Style"/>
              </w:rPr>
            </w:pPr>
            <w:r>
              <w:rPr>
                <w:rFonts w:ascii="Bookman Old Style" w:hAnsi="Bookman Old Style"/>
                <w:noProof/>
                <w:lang w:eastAsia="id-ID"/>
              </w:rPr>
              <mc:AlternateContent>
                <mc:Choice Requires="wps">
                  <w:drawing>
                    <wp:anchor distT="0" distB="0" distL="114300" distR="114300" simplePos="0" relativeHeight="251659776" behindDoc="0" locked="0" layoutInCell="1" allowOverlap="1" wp14:anchorId="43CFE07E" wp14:editId="18E412A0">
                      <wp:simplePos x="0" y="0"/>
                      <wp:positionH relativeFrom="column">
                        <wp:posOffset>-62865</wp:posOffset>
                      </wp:positionH>
                      <wp:positionV relativeFrom="paragraph">
                        <wp:posOffset>723265</wp:posOffset>
                      </wp:positionV>
                      <wp:extent cx="4634865" cy="0"/>
                      <wp:effectExtent l="13335" t="13970" r="9525" b="5080"/>
                      <wp:wrapNone/>
                      <wp:docPr id="4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F2BDA" id="AutoShape 46" o:spid="_x0000_s1026" type="#_x0000_t32" style="position:absolute;margin-left:-4.95pt;margin-top:56.95pt;width:364.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"/>
                  </w:pict>
                </mc:Fallback>
              </mc:AlternateContent>
            </w:r>
            <w:r w:rsidR="00180A50" w:rsidRPr="00927447">
              <w:rPr>
                <w:rFonts w:ascii="Bookman Old Style" w:hAnsi="Bookman Old Style"/>
              </w:rPr>
              <w:t>Tentang</w:t>
            </w:r>
          </w:p>
        </w:tc>
        <w:tc>
          <w:tcPr>
            <w:tcW w:w="293" w:type="dxa"/>
          </w:tcPr>
          <w:p w14:paraId="592D07D2" w14:textId="77777777" w:rsidR="00180A50" w:rsidRPr="00927447" w:rsidRDefault="00180A50" w:rsidP="0014793B">
            <w:pPr>
              <w:pStyle w:val="BodyText"/>
              <w:rPr>
                <w:rFonts w:ascii="Bookman Old Style" w:hAnsi="Bookman Old Style"/>
              </w:rPr>
            </w:pPr>
            <w:r w:rsidRPr="00927447">
              <w:rPr>
                <w:rFonts w:ascii="Bookman Old Style" w:hAnsi="Bookman Old Style"/>
              </w:rPr>
              <w:t>:</w:t>
            </w:r>
          </w:p>
        </w:tc>
        <w:tc>
          <w:tcPr>
            <w:tcW w:w="5902" w:type="dxa"/>
          </w:tcPr>
          <w:p w14:paraId="2F91E05A" w14:textId="77777777" w:rsidR="00180A50" w:rsidRPr="00927447" w:rsidRDefault="00180A50" w:rsidP="0014793B">
            <w:pPr>
              <w:pStyle w:val="BodyText"/>
              <w:rPr>
                <w:rFonts w:ascii="Bookman Old Style" w:hAnsi="Bookman Old Style"/>
              </w:rPr>
            </w:pPr>
            <w:r w:rsidRPr="00927447">
              <w:rPr>
                <w:rFonts w:ascii="Bookman Old Style" w:hAnsi="Bookman Old Style"/>
              </w:rPr>
              <w:t>Penunjukan Pejabat Pengelola Informasi dan Dokumentasi Pembantu Pada Sekretariat Dewan Perwakilan Rakyat Daerah Provinsi Sumatera Barat</w:t>
            </w:r>
          </w:p>
        </w:tc>
      </w:tr>
    </w:tbl>
    <w:p w14:paraId="060F5216" w14:textId="77777777" w:rsidR="0053377B" w:rsidRDefault="0053377B" w:rsidP="007246AC">
      <w:pPr>
        <w:shd w:val="clear" w:color="auto" w:fill="FFFFFF"/>
        <w:jc w:val="both"/>
        <w:rPr>
          <w:rFonts w:ascii="Bookman Old Style" w:hAnsi="Bookman Old Style"/>
          <w:b/>
          <w:bCs/>
          <w:color w:val="000000"/>
          <w:spacing w:val="-5"/>
          <w:lang w:val="id-ID"/>
        </w:rPr>
      </w:pPr>
    </w:p>
    <w:p w14:paraId="14CCCDF7" w14:textId="77777777" w:rsidR="00761328" w:rsidRPr="00927447" w:rsidRDefault="00761328" w:rsidP="00010006">
      <w:pPr>
        <w:pStyle w:val="BodyText"/>
        <w:kinsoku w:val="0"/>
        <w:overflowPunct w:val="0"/>
        <w:jc w:val="center"/>
        <w:rPr>
          <w:rFonts w:ascii="Bookman Old Style" w:hAnsi="Bookman Old Style"/>
          <w:b/>
          <w:lang w:val="id-ID"/>
        </w:rPr>
      </w:pPr>
      <w:r w:rsidRPr="00927447">
        <w:rPr>
          <w:rFonts w:ascii="Bookman Old Style" w:hAnsi="Bookman Old Style"/>
          <w:b/>
        </w:rPr>
        <w:t xml:space="preserve">TUGAS DAN TANGGUNGJAWAB </w:t>
      </w:r>
      <w:r w:rsidR="00010006" w:rsidRPr="00927447">
        <w:rPr>
          <w:rFonts w:ascii="Bookman Old Style" w:hAnsi="Bookman Old Style"/>
          <w:b/>
        </w:rPr>
        <w:t>PEJABAT PENGELOLA INFORMASI DAN</w:t>
      </w:r>
      <w:r w:rsidR="00010006" w:rsidRPr="00927447">
        <w:rPr>
          <w:rFonts w:ascii="Bookman Old Style" w:hAnsi="Bookman Old Style"/>
          <w:b/>
          <w:lang w:val="id-ID"/>
        </w:rPr>
        <w:t xml:space="preserve"> </w:t>
      </w:r>
      <w:r w:rsidRPr="00927447">
        <w:rPr>
          <w:rFonts w:ascii="Bookman Old Style" w:hAnsi="Bookman Old Style"/>
          <w:b/>
        </w:rPr>
        <w:t>DOKUMENTASI PEMBANTU PADA</w:t>
      </w:r>
      <w:r w:rsidR="00010006" w:rsidRPr="00927447">
        <w:rPr>
          <w:rFonts w:ascii="Bookman Old Style" w:hAnsi="Bookman Old Style"/>
          <w:b/>
          <w:lang w:val="id-ID"/>
        </w:rPr>
        <w:t xml:space="preserve"> </w:t>
      </w:r>
      <w:r w:rsidRPr="00927447">
        <w:rPr>
          <w:rFonts w:ascii="Bookman Old Style" w:hAnsi="Bookman Old Style"/>
          <w:b/>
        </w:rPr>
        <w:t xml:space="preserve">SEKRETARIAT DEWAN PERWAKILAN RAKYAT DAERAH PROVINSI </w:t>
      </w:r>
      <w:r w:rsidR="00010006" w:rsidRPr="00927447">
        <w:rPr>
          <w:rFonts w:ascii="Bookman Old Style" w:hAnsi="Bookman Old Style"/>
          <w:b/>
          <w:lang w:val="id-ID"/>
        </w:rPr>
        <w:t>SUMATERA BARAT</w:t>
      </w:r>
    </w:p>
    <w:p w14:paraId="10064A82" w14:textId="77777777" w:rsidR="00761328" w:rsidRPr="00927447" w:rsidRDefault="00761328" w:rsidP="00010006">
      <w:pPr>
        <w:pStyle w:val="BodyText"/>
        <w:kinsoku w:val="0"/>
        <w:overflowPunct w:val="0"/>
        <w:ind w:left="426" w:hanging="472"/>
        <w:rPr>
          <w:rFonts w:ascii="Bookman Old Style" w:hAnsi="Bookman Old Style"/>
        </w:rPr>
      </w:pPr>
    </w:p>
    <w:p w14:paraId="5C652588" w14:textId="77777777" w:rsidR="00761328" w:rsidRPr="00927447" w:rsidRDefault="00761328" w:rsidP="00010006">
      <w:pPr>
        <w:pStyle w:val="ListParagraph"/>
        <w:widowControl w:val="0"/>
        <w:numPr>
          <w:ilvl w:val="0"/>
          <w:numId w:val="42"/>
        </w:numPr>
        <w:tabs>
          <w:tab w:val="left" w:pos="1658"/>
        </w:tabs>
        <w:kinsoku w:val="0"/>
        <w:overflowPunct w:val="0"/>
        <w:autoSpaceDE w:val="0"/>
        <w:autoSpaceDN w:val="0"/>
        <w:adjustRightInd w:val="0"/>
        <w:spacing w:after="0" w:line="240" w:lineRule="auto"/>
        <w:ind w:left="426" w:hanging="472"/>
        <w:contextualSpacing w:val="0"/>
        <w:jc w:val="both"/>
        <w:rPr>
          <w:rFonts w:ascii="Bookman Old Style" w:hAnsi="Bookman Old Style"/>
          <w:sz w:val="24"/>
          <w:szCs w:val="24"/>
        </w:rPr>
      </w:pPr>
      <w:r w:rsidRPr="00927447">
        <w:rPr>
          <w:rFonts w:ascii="Bookman Old Style" w:hAnsi="Bookman Old Style"/>
          <w:sz w:val="24"/>
          <w:szCs w:val="24"/>
        </w:rPr>
        <w:t>Atasan PPID Pembantu, bertugas</w:t>
      </w:r>
      <w:r w:rsidRPr="00927447">
        <w:rPr>
          <w:rFonts w:ascii="Bookman Old Style" w:hAnsi="Bookman Old Style"/>
          <w:spacing w:val="-28"/>
          <w:sz w:val="24"/>
          <w:szCs w:val="24"/>
        </w:rPr>
        <w:t xml:space="preserve"> </w:t>
      </w:r>
      <w:r w:rsidRPr="00927447">
        <w:rPr>
          <w:rFonts w:ascii="Bookman Old Style" w:hAnsi="Bookman Old Style"/>
          <w:sz w:val="24"/>
          <w:szCs w:val="24"/>
        </w:rPr>
        <w:t>untuk</w:t>
      </w:r>
      <w:r w:rsidR="000F3E1F" w:rsidRPr="00927447">
        <w:rPr>
          <w:rFonts w:ascii="Bookman Old Style" w:hAnsi="Bookman Old Style"/>
          <w:sz w:val="24"/>
          <w:szCs w:val="24"/>
        </w:rPr>
        <w:t xml:space="preserve"> </w:t>
      </w:r>
      <w:r w:rsidRPr="00927447">
        <w:rPr>
          <w:rFonts w:ascii="Bookman Old Style" w:hAnsi="Bookman Old Style"/>
          <w:sz w:val="24"/>
          <w:szCs w:val="24"/>
        </w:rPr>
        <w:t>:</w:t>
      </w:r>
    </w:p>
    <w:p w14:paraId="2F5DB71C" w14:textId="77777777" w:rsidR="00761328" w:rsidRPr="00927447" w:rsidRDefault="00F05C5B" w:rsidP="00F05C5B">
      <w:pPr>
        <w:pStyle w:val="ListParagraph"/>
        <w:widowControl w:val="0"/>
        <w:numPr>
          <w:ilvl w:val="1"/>
          <w:numId w:val="42"/>
        </w:numPr>
        <w:tabs>
          <w:tab w:val="left" w:pos="2018"/>
        </w:tabs>
        <w:kinsoku w:val="0"/>
        <w:overflowPunct w:val="0"/>
        <w:autoSpaceDE w:val="0"/>
        <w:autoSpaceDN w:val="0"/>
        <w:adjustRightInd w:val="0"/>
        <w:spacing w:before="1" w:after="0" w:line="240" w:lineRule="auto"/>
        <w:ind w:left="851" w:hanging="472"/>
        <w:contextualSpacing w:val="0"/>
        <w:jc w:val="both"/>
        <w:rPr>
          <w:rFonts w:ascii="Bookman Old Style" w:hAnsi="Bookman Old Style"/>
          <w:sz w:val="24"/>
          <w:szCs w:val="24"/>
        </w:rPr>
      </w:pPr>
      <w:r w:rsidRPr="00927447">
        <w:rPr>
          <w:rFonts w:ascii="Bookman Old Style" w:hAnsi="Bookman Old Style"/>
          <w:sz w:val="24"/>
          <w:szCs w:val="24"/>
        </w:rPr>
        <w:t xml:space="preserve">Mengkoordinasikan </w:t>
      </w:r>
      <w:r w:rsidR="00761328" w:rsidRPr="00927447">
        <w:rPr>
          <w:rFonts w:ascii="Bookman Old Style" w:hAnsi="Bookman Old Style"/>
          <w:sz w:val="24"/>
          <w:szCs w:val="24"/>
        </w:rPr>
        <w:t>seluruh kegiatan pelayanan informasi publik di Lingkun</w:t>
      </w:r>
      <w:r w:rsidR="00894E6A">
        <w:rPr>
          <w:rFonts w:ascii="Bookman Old Style" w:hAnsi="Bookman Old Style"/>
          <w:sz w:val="24"/>
          <w:szCs w:val="24"/>
          <w:lang w:val="en-US"/>
        </w:rPr>
        <w:t>g</w:t>
      </w:r>
      <w:r w:rsidR="00761328" w:rsidRPr="00927447">
        <w:rPr>
          <w:rFonts w:ascii="Bookman Old Style" w:hAnsi="Bookman Old Style"/>
          <w:sz w:val="24"/>
          <w:szCs w:val="24"/>
        </w:rPr>
        <w:t xml:space="preserve">an Sekretariat Dewan Perwakilan Rakyat Daerah </w:t>
      </w:r>
      <w:r w:rsidRPr="00927447">
        <w:rPr>
          <w:rFonts w:ascii="Bookman Old Style" w:hAnsi="Bookman Old Style"/>
          <w:sz w:val="24"/>
          <w:szCs w:val="24"/>
        </w:rPr>
        <w:t>Provinsi Sumatera Barat</w:t>
      </w:r>
      <w:r w:rsidR="00761328" w:rsidRPr="00927447">
        <w:rPr>
          <w:rFonts w:ascii="Bookman Old Style" w:hAnsi="Bookman Old Style"/>
          <w:sz w:val="24"/>
          <w:szCs w:val="24"/>
        </w:rPr>
        <w:t>;</w:t>
      </w:r>
    </w:p>
    <w:p w14:paraId="39468BCF" w14:textId="77777777" w:rsidR="00761328" w:rsidRPr="00927447" w:rsidRDefault="00F05C5B" w:rsidP="00F05C5B">
      <w:pPr>
        <w:pStyle w:val="ListParagraph"/>
        <w:widowControl w:val="0"/>
        <w:numPr>
          <w:ilvl w:val="1"/>
          <w:numId w:val="42"/>
        </w:numPr>
        <w:tabs>
          <w:tab w:val="left" w:pos="2018"/>
        </w:tabs>
        <w:kinsoku w:val="0"/>
        <w:overflowPunct w:val="0"/>
        <w:autoSpaceDE w:val="0"/>
        <w:autoSpaceDN w:val="0"/>
        <w:adjustRightInd w:val="0"/>
        <w:spacing w:after="0" w:line="240" w:lineRule="auto"/>
        <w:ind w:left="851" w:hanging="472"/>
        <w:contextualSpacing w:val="0"/>
        <w:jc w:val="both"/>
        <w:rPr>
          <w:rFonts w:ascii="Bookman Old Style" w:hAnsi="Bookman Old Style"/>
          <w:sz w:val="24"/>
          <w:szCs w:val="24"/>
        </w:rPr>
      </w:pPr>
      <w:r w:rsidRPr="00927447">
        <w:rPr>
          <w:rFonts w:ascii="Bookman Old Style" w:hAnsi="Bookman Old Style"/>
          <w:sz w:val="24"/>
          <w:szCs w:val="24"/>
        </w:rPr>
        <w:t xml:space="preserve">Menerima </w:t>
      </w:r>
      <w:r w:rsidR="00761328" w:rsidRPr="00927447">
        <w:rPr>
          <w:rFonts w:ascii="Bookman Old Style" w:hAnsi="Bookman Old Style"/>
          <w:sz w:val="24"/>
          <w:szCs w:val="24"/>
        </w:rPr>
        <w:t>pengajuan keberatan yang disampaikan secara tertulis oleh pemohon informasi publik serta mengikuti proses atas sengketa informasi yang diajukan oleh pihak</w:t>
      </w:r>
      <w:r w:rsidR="00761328" w:rsidRPr="00927447">
        <w:rPr>
          <w:rFonts w:ascii="Bookman Old Style" w:hAnsi="Bookman Old Style"/>
          <w:spacing w:val="-24"/>
          <w:sz w:val="24"/>
          <w:szCs w:val="24"/>
        </w:rPr>
        <w:t xml:space="preserve"> </w:t>
      </w:r>
      <w:r w:rsidR="00761328" w:rsidRPr="00927447">
        <w:rPr>
          <w:rFonts w:ascii="Bookman Old Style" w:hAnsi="Bookman Old Style"/>
          <w:sz w:val="24"/>
          <w:szCs w:val="24"/>
        </w:rPr>
        <w:t>pemohon;</w:t>
      </w:r>
    </w:p>
    <w:p w14:paraId="626E477C" w14:textId="77777777" w:rsidR="00761328" w:rsidRPr="00927447" w:rsidRDefault="00F05C5B" w:rsidP="00F05C5B">
      <w:pPr>
        <w:pStyle w:val="ListParagraph"/>
        <w:widowControl w:val="0"/>
        <w:numPr>
          <w:ilvl w:val="1"/>
          <w:numId w:val="42"/>
        </w:numPr>
        <w:tabs>
          <w:tab w:val="left" w:pos="2018"/>
        </w:tabs>
        <w:kinsoku w:val="0"/>
        <w:overflowPunct w:val="0"/>
        <w:autoSpaceDE w:val="0"/>
        <w:autoSpaceDN w:val="0"/>
        <w:adjustRightInd w:val="0"/>
        <w:spacing w:after="0" w:line="240" w:lineRule="auto"/>
        <w:ind w:left="851" w:hanging="472"/>
        <w:contextualSpacing w:val="0"/>
        <w:jc w:val="both"/>
        <w:rPr>
          <w:rFonts w:ascii="Bookman Old Style" w:hAnsi="Bookman Old Style"/>
          <w:sz w:val="24"/>
          <w:szCs w:val="24"/>
        </w:rPr>
      </w:pPr>
      <w:r w:rsidRPr="00927447">
        <w:rPr>
          <w:rFonts w:ascii="Bookman Old Style" w:hAnsi="Bookman Old Style"/>
          <w:sz w:val="24"/>
          <w:szCs w:val="24"/>
        </w:rPr>
        <w:t xml:space="preserve">Melakukan </w:t>
      </w:r>
      <w:r w:rsidR="00761328" w:rsidRPr="00927447">
        <w:rPr>
          <w:rFonts w:ascii="Bookman Old Style" w:hAnsi="Bookman Old Style"/>
          <w:sz w:val="24"/>
          <w:szCs w:val="24"/>
        </w:rPr>
        <w:t>evaluasi dan pengawasan terhadap pelaksanaan layanan informasi</w:t>
      </w:r>
      <w:r w:rsidR="00761328" w:rsidRPr="00927447">
        <w:rPr>
          <w:rFonts w:ascii="Bookman Old Style" w:hAnsi="Bookman Old Style"/>
          <w:spacing w:val="-8"/>
          <w:sz w:val="24"/>
          <w:szCs w:val="24"/>
        </w:rPr>
        <w:t xml:space="preserve"> </w:t>
      </w:r>
      <w:r w:rsidR="00761328" w:rsidRPr="00927447">
        <w:rPr>
          <w:rFonts w:ascii="Bookman Old Style" w:hAnsi="Bookman Old Style"/>
          <w:sz w:val="24"/>
          <w:szCs w:val="24"/>
        </w:rPr>
        <w:t>publik;</w:t>
      </w:r>
    </w:p>
    <w:p w14:paraId="3BB93E3B" w14:textId="77777777" w:rsidR="000F3E1F" w:rsidRPr="00927447" w:rsidRDefault="000F3E1F" w:rsidP="000F3E1F">
      <w:pPr>
        <w:pStyle w:val="ListParagraph"/>
        <w:widowControl w:val="0"/>
        <w:tabs>
          <w:tab w:val="left" w:pos="2018"/>
        </w:tabs>
        <w:kinsoku w:val="0"/>
        <w:overflowPunct w:val="0"/>
        <w:autoSpaceDE w:val="0"/>
        <w:autoSpaceDN w:val="0"/>
        <w:adjustRightInd w:val="0"/>
        <w:spacing w:after="0" w:line="240" w:lineRule="auto"/>
        <w:ind w:left="426"/>
        <w:contextualSpacing w:val="0"/>
        <w:jc w:val="both"/>
        <w:rPr>
          <w:rFonts w:ascii="Bookman Old Style" w:hAnsi="Bookman Old Style"/>
          <w:sz w:val="24"/>
          <w:szCs w:val="24"/>
        </w:rPr>
      </w:pPr>
    </w:p>
    <w:p w14:paraId="4C9543A3" w14:textId="77777777" w:rsidR="00761328" w:rsidRPr="00927447" w:rsidRDefault="00761328" w:rsidP="00010006">
      <w:pPr>
        <w:pStyle w:val="ListParagraph"/>
        <w:widowControl w:val="0"/>
        <w:numPr>
          <w:ilvl w:val="0"/>
          <w:numId w:val="42"/>
        </w:numPr>
        <w:tabs>
          <w:tab w:val="left" w:pos="1656"/>
        </w:tabs>
        <w:kinsoku w:val="0"/>
        <w:overflowPunct w:val="0"/>
        <w:autoSpaceDE w:val="0"/>
        <w:autoSpaceDN w:val="0"/>
        <w:adjustRightInd w:val="0"/>
        <w:spacing w:before="1" w:after="0" w:line="281" w:lineRule="exact"/>
        <w:ind w:left="426" w:hanging="472"/>
        <w:contextualSpacing w:val="0"/>
        <w:jc w:val="both"/>
        <w:rPr>
          <w:rFonts w:ascii="Bookman Old Style" w:hAnsi="Bookman Old Style"/>
          <w:sz w:val="24"/>
          <w:szCs w:val="24"/>
        </w:rPr>
      </w:pPr>
      <w:r w:rsidRPr="00927447">
        <w:rPr>
          <w:rFonts w:ascii="Bookman Old Style" w:hAnsi="Bookman Old Style"/>
          <w:sz w:val="24"/>
          <w:szCs w:val="24"/>
        </w:rPr>
        <w:t>PPID Pembantu,</w:t>
      </w:r>
      <w:r w:rsidRPr="00927447">
        <w:rPr>
          <w:rFonts w:ascii="Bookman Old Style" w:hAnsi="Bookman Old Style"/>
          <w:spacing w:val="-14"/>
          <w:sz w:val="24"/>
          <w:szCs w:val="24"/>
        </w:rPr>
        <w:t xml:space="preserve"> </w:t>
      </w:r>
      <w:r w:rsidRPr="00927447">
        <w:rPr>
          <w:rFonts w:ascii="Bookman Old Style" w:hAnsi="Bookman Old Style"/>
          <w:sz w:val="24"/>
          <w:szCs w:val="24"/>
        </w:rPr>
        <w:t>bertugas</w:t>
      </w:r>
      <w:r w:rsidR="00FC3210">
        <w:rPr>
          <w:rFonts w:ascii="Bookman Old Style" w:hAnsi="Bookman Old Style"/>
          <w:sz w:val="24"/>
          <w:szCs w:val="24"/>
          <w:lang w:val="en-US"/>
        </w:rPr>
        <w:t xml:space="preserve"> </w:t>
      </w:r>
      <w:proofErr w:type="spellStart"/>
      <w:r w:rsidR="00FC3210">
        <w:rPr>
          <w:rFonts w:ascii="Bookman Old Style" w:hAnsi="Bookman Old Style"/>
          <w:sz w:val="24"/>
          <w:szCs w:val="24"/>
          <w:lang w:val="en-US"/>
        </w:rPr>
        <w:t>sbb</w:t>
      </w:r>
      <w:proofErr w:type="spellEnd"/>
      <w:r w:rsidR="00FC3210">
        <w:rPr>
          <w:rFonts w:ascii="Bookman Old Style" w:hAnsi="Bookman Old Style"/>
          <w:sz w:val="24"/>
          <w:szCs w:val="24"/>
          <w:lang w:val="en-US"/>
        </w:rPr>
        <w:t xml:space="preserve"> </w:t>
      </w:r>
      <w:r w:rsidRPr="00927447">
        <w:rPr>
          <w:rFonts w:ascii="Bookman Old Style" w:hAnsi="Bookman Old Style"/>
          <w:sz w:val="24"/>
          <w:szCs w:val="24"/>
        </w:rPr>
        <w:t>:</w:t>
      </w:r>
    </w:p>
    <w:p w14:paraId="155094C4" w14:textId="77777777" w:rsidR="00761328" w:rsidRPr="00927447" w:rsidRDefault="00F05C5B" w:rsidP="000F3E1F">
      <w:pPr>
        <w:pStyle w:val="ListParagraph"/>
        <w:widowControl w:val="0"/>
        <w:numPr>
          <w:ilvl w:val="1"/>
          <w:numId w:val="42"/>
        </w:numPr>
        <w:tabs>
          <w:tab w:val="left" w:pos="2018"/>
        </w:tabs>
        <w:kinsoku w:val="0"/>
        <w:overflowPunct w:val="0"/>
        <w:autoSpaceDE w:val="0"/>
        <w:autoSpaceDN w:val="0"/>
        <w:adjustRightInd w:val="0"/>
        <w:spacing w:after="0" w:line="281" w:lineRule="exact"/>
        <w:ind w:left="851" w:hanging="472"/>
        <w:contextualSpacing w:val="0"/>
        <w:jc w:val="both"/>
        <w:rPr>
          <w:rFonts w:ascii="Bookman Old Style" w:hAnsi="Bookman Old Style"/>
          <w:sz w:val="24"/>
          <w:szCs w:val="24"/>
        </w:rPr>
      </w:pPr>
      <w:r w:rsidRPr="00927447">
        <w:rPr>
          <w:rFonts w:ascii="Bookman Old Style" w:hAnsi="Bookman Old Style"/>
          <w:sz w:val="24"/>
          <w:szCs w:val="24"/>
        </w:rPr>
        <w:t xml:space="preserve">Mengklasifikasikan </w:t>
      </w:r>
      <w:r w:rsidR="00761328" w:rsidRPr="00927447">
        <w:rPr>
          <w:rFonts w:ascii="Bookman Old Style" w:hAnsi="Bookman Old Style"/>
          <w:sz w:val="24"/>
          <w:szCs w:val="24"/>
        </w:rPr>
        <w:t>informasi yang terdiri dari</w:t>
      </w:r>
      <w:r w:rsidR="00761328" w:rsidRPr="00927447">
        <w:rPr>
          <w:rFonts w:ascii="Bookman Old Style" w:hAnsi="Bookman Old Style"/>
          <w:spacing w:val="-8"/>
          <w:sz w:val="24"/>
          <w:szCs w:val="24"/>
        </w:rPr>
        <w:t xml:space="preserve"> </w:t>
      </w:r>
      <w:r w:rsidR="00761328" w:rsidRPr="00927447">
        <w:rPr>
          <w:rFonts w:ascii="Bookman Old Style" w:hAnsi="Bookman Old Style"/>
          <w:sz w:val="24"/>
          <w:szCs w:val="24"/>
        </w:rPr>
        <w:t>:</w:t>
      </w:r>
    </w:p>
    <w:p w14:paraId="4F67E0CB" w14:textId="77777777" w:rsidR="00761328" w:rsidRPr="00927447" w:rsidRDefault="00761328" w:rsidP="000F3E1F">
      <w:pPr>
        <w:pStyle w:val="ListParagraph"/>
        <w:widowControl w:val="0"/>
        <w:numPr>
          <w:ilvl w:val="2"/>
          <w:numId w:val="42"/>
        </w:numPr>
        <w:tabs>
          <w:tab w:val="left" w:pos="2378"/>
        </w:tabs>
        <w:kinsoku w:val="0"/>
        <w:overflowPunct w:val="0"/>
        <w:autoSpaceDE w:val="0"/>
        <w:autoSpaceDN w:val="0"/>
        <w:adjustRightInd w:val="0"/>
        <w:spacing w:before="1" w:after="0" w:line="281" w:lineRule="exact"/>
        <w:ind w:left="1276" w:hanging="472"/>
        <w:contextualSpacing w:val="0"/>
        <w:jc w:val="both"/>
        <w:rPr>
          <w:rFonts w:ascii="Bookman Old Style" w:hAnsi="Bookman Old Style"/>
          <w:sz w:val="24"/>
          <w:szCs w:val="24"/>
        </w:rPr>
      </w:pPr>
      <w:r w:rsidRPr="00927447">
        <w:rPr>
          <w:rFonts w:ascii="Bookman Old Style" w:hAnsi="Bookman Old Style"/>
          <w:sz w:val="24"/>
          <w:szCs w:val="24"/>
        </w:rPr>
        <w:t>Informasi yang wajib disediakan dan diumumkan secara</w:t>
      </w:r>
      <w:r w:rsidRPr="00927447">
        <w:rPr>
          <w:rFonts w:ascii="Bookman Old Style" w:hAnsi="Bookman Old Style"/>
          <w:spacing w:val="-39"/>
          <w:sz w:val="24"/>
          <w:szCs w:val="24"/>
        </w:rPr>
        <w:t xml:space="preserve"> </w:t>
      </w:r>
      <w:r w:rsidRPr="00927447">
        <w:rPr>
          <w:rFonts w:ascii="Bookman Old Style" w:hAnsi="Bookman Old Style"/>
          <w:sz w:val="24"/>
          <w:szCs w:val="24"/>
        </w:rPr>
        <w:t>berkala;</w:t>
      </w:r>
    </w:p>
    <w:p w14:paraId="5F27B16C" w14:textId="77777777" w:rsidR="00761328" w:rsidRPr="00927447" w:rsidRDefault="00761328" w:rsidP="000F3E1F">
      <w:pPr>
        <w:pStyle w:val="ListParagraph"/>
        <w:widowControl w:val="0"/>
        <w:numPr>
          <w:ilvl w:val="2"/>
          <w:numId w:val="42"/>
        </w:numPr>
        <w:tabs>
          <w:tab w:val="left" w:pos="2378"/>
        </w:tabs>
        <w:kinsoku w:val="0"/>
        <w:overflowPunct w:val="0"/>
        <w:autoSpaceDE w:val="0"/>
        <w:autoSpaceDN w:val="0"/>
        <w:adjustRightInd w:val="0"/>
        <w:spacing w:after="0" w:line="281" w:lineRule="exact"/>
        <w:ind w:left="1276" w:hanging="472"/>
        <w:contextualSpacing w:val="0"/>
        <w:jc w:val="both"/>
        <w:rPr>
          <w:rFonts w:ascii="Bookman Old Style" w:hAnsi="Bookman Old Style"/>
          <w:sz w:val="24"/>
          <w:szCs w:val="24"/>
        </w:rPr>
      </w:pPr>
      <w:r w:rsidRPr="00927447">
        <w:rPr>
          <w:rFonts w:ascii="Bookman Old Style" w:hAnsi="Bookman Old Style"/>
          <w:sz w:val="24"/>
          <w:szCs w:val="24"/>
        </w:rPr>
        <w:t>Informasi yang wajib diumumkan secara serta</w:t>
      </w:r>
      <w:r w:rsidRPr="00927447">
        <w:rPr>
          <w:rFonts w:ascii="Bookman Old Style" w:hAnsi="Bookman Old Style"/>
          <w:spacing w:val="-21"/>
          <w:sz w:val="24"/>
          <w:szCs w:val="24"/>
        </w:rPr>
        <w:t xml:space="preserve"> </w:t>
      </w:r>
      <w:r w:rsidRPr="00927447">
        <w:rPr>
          <w:rFonts w:ascii="Bookman Old Style" w:hAnsi="Bookman Old Style"/>
          <w:sz w:val="24"/>
          <w:szCs w:val="24"/>
        </w:rPr>
        <w:t>merta;</w:t>
      </w:r>
    </w:p>
    <w:p w14:paraId="10CE68BC" w14:textId="77777777" w:rsidR="00761328" w:rsidRPr="00927447" w:rsidRDefault="00761328" w:rsidP="000F3E1F">
      <w:pPr>
        <w:pStyle w:val="ListParagraph"/>
        <w:widowControl w:val="0"/>
        <w:numPr>
          <w:ilvl w:val="2"/>
          <w:numId w:val="42"/>
        </w:numPr>
        <w:tabs>
          <w:tab w:val="left" w:pos="2378"/>
        </w:tabs>
        <w:kinsoku w:val="0"/>
        <w:overflowPunct w:val="0"/>
        <w:autoSpaceDE w:val="0"/>
        <w:autoSpaceDN w:val="0"/>
        <w:adjustRightInd w:val="0"/>
        <w:spacing w:after="0" w:line="281" w:lineRule="exact"/>
        <w:ind w:left="1276" w:hanging="472"/>
        <w:contextualSpacing w:val="0"/>
        <w:jc w:val="both"/>
        <w:rPr>
          <w:rFonts w:ascii="Bookman Old Style" w:hAnsi="Bookman Old Style"/>
          <w:sz w:val="24"/>
          <w:szCs w:val="24"/>
        </w:rPr>
      </w:pPr>
      <w:r w:rsidRPr="00927447">
        <w:rPr>
          <w:rFonts w:ascii="Bookman Old Style" w:hAnsi="Bookman Old Style"/>
          <w:sz w:val="24"/>
          <w:szCs w:val="24"/>
        </w:rPr>
        <w:t>Informasi yang wajib tersedia setiap saat;</w:t>
      </w:r>
      <w:r w:rsidRPr="00927447">
        <w:rPr>
          <w:rFonts w:ascii="Bookman Old Style" w:hAnsi="Bookman Old Style"/>
          <w:spacing w:val="-17"/>
          <w:sz w:val="24"/>
          <w:szCs w:val="24"/>
        </w:rPr>
        <w:t xml:space="preserve"> </w:t>
      </w:r>
      <w:r w:rsidRPr="00927447">
        <w:rPr>
          <w:rFonts w:ascii="Bookman Old Style" w:hAnsi="Bookman Old Style"/>
          <w:sz w:val="24"/>
          <w:szCs w:val="24"/>
        </w:rPr>
        <w:t>dan</w:t>
      </w:r>
    </w:p>
    <w:p w14:paraId="5994A85F" w14:textId="77777777" w:rsidR="00761328" w:rsidRPr="00927447" w:rsidRDefault="00761328" w:rsidP="000F3E1F">
      <w:pPr>
        <w:pStyle w:val="ListParagraph"/>
        <w:widowControl w:val="0"/>
        <w:numPr>
          <w:ilvl w:val="2"/>
          <w:numId w:val="42"/>
        </w:numPr>
        <w:tabs>
          <w:tab w:val="left" w:pos="2378"/>
        </w:tabs>
        <w:kinsoku w:val="0"/>
        <w:overflowPunct w:val="0"/>
        <w:autoSpaceDE w:val="0"/>
        <w:autoSpaceDN w:val="0"/>
        <w:adjustRightInd w:val="0"/>
        <w:spacing w:before="1" w:after="0" w:line="281" w:lineRule="exact"/>
        <w:ind w:left="1276" w:hanging="472"/>
        <w:contextualSpacing w:val="0"/>
        <w:jc w:val="both"/>
        <w:rPr>
          <w:rFonts w:ascii="Bookman Old Style" w:hAnsi="Bookman Old Style"/>
          <w:sz w:val="24"/>
          <w:szCs w:val="24"/>
        </w:rPr>
      </w:pPr>
      <w:r w:rsidRPr="00927447">
        <w:rPr>
          <w:rFonts w:ascii="Bookman Old Style" w:hAnsi="Bookman Old Style"/>
          <w:sz w:val="24"/>
          <w:szCs w:val="24"/>
        </w:rPr>
        <w:t>Informasi yang</w:t>
      </w:r>
      <w:r w:rsidRPr="00927447">
        <w:rPr>
          <w:rFonts w:ascii="Bookman Old Style" w:hAnsi="Bookman Old Style"/>
          <w:spacing w:val="-23"/>
          <w:sz w:val="24"/>
          <w:szCs w:val="24"/>
        </w:rPr>
        <w:t xml:space="preserve"> </w:t>
      </w:r>
      <w:r w:rsidRPr="00927447">
        <w:rPr>
          <w:rFonts w:ascii="Bookman Old Style" w:hAnsi="Bookman Old Style"/>
          <w:sz w:val="24"/>
          <w:szCs w:val="24"/>
        </w:rPr>
        <w:t>dikecualikan.</w:t>
      </w:r>
    </w:p>
    <w:p w14:paraId="370C2791" w14:textId="77777777" w:rsidR="00761328" w:rsidRPr="00927447" w:rsidRDefault="00F05C5B" w:rsidP="000F3E1F">
      <w:pPr>
        <w:pStyle w:val="ListParagraph"/>
        <w:widowControl w:val="0"/>
        <w:numPr>
          <w:ilvl w:val="1"/>
          <w:numId w:val="42"/>
        </w:numPr>
        <w:tabs>
          <w:tab w:val="left" w:pos="2018"/>
        </w:tabs>
        <w:kinsoku w:val="0"/>
        <w:overflowPunct w:val="0"/>
        <w:autoSpaceDE w:val="0"/>
        <w:autoSpaceDN w:val="0"/>
        <w:adjustRightInd w:val="0"/>
        <w:spacing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Memberikan </w:t>
      </w:r>
      <w:r w:rsidR="00761328" w:rsidRPr="00927447">
        <w:rPr>
          <w:rFonts w:ascii="Bookman Old Style" w:hAnsi="Bookman Old Style"/>
          <w:sz w:val="24"/>
          <w:szCs w:val="24"/>
        </w:rPr>
        <w:t>tanggapan atas permintaan informasi publik yang diajukan oleh pemohon informasi</w:t>
      </w:r>
      <w:r w:rsidR="00761328" w:rsidRPr="00927447">
        <w:rPr>
          <w:rFonts w:ascii="Bookman Old Style" w:hAnsi="Bookman Old Style"/>
          <w:spacing w:val="-17"/>
          <w:sz w:val="24"/>
          <w:szCs w:val="24"/>
        </w:rPr>
        <w:t xml:space="preserve"> </w:t>
      </w:r>
      <w:r w:rsidR="00761328" w:rsidRPr="00927447">
        <w:rPr>
          <w:rFonts w:ascii="Bookman Old Style" w:hAnsi="Bookman Old Style"/>
          <w:sz w:val="24"/>
          <w:szCs w:val="24"/>
        </w:rPr>
        <w:t>publik</w:t>
      </w:r>
    </w:p>
    <w:p w14:paraId="6856C475" w14:textId="77777777" w:rsidR="00761328" w:rsidRPr="00927447" w:rsidRDefault="00F05C5B" w:rsidP="000F3E1F">
      <w:pPr>
        <w:pStyle w:val="ListParagraph"/>
        <w:widowControl w:val="0"/>
        <w:numPr>
          <w:ilvl w:val="1"/>
          <w:numId w:val="42"/>
        </w:numPr>
        <w:tabs>
          <w:tab w:val="left" w:pos="2018"/>
        </w:tabs>
        <w:kinsoku w:val="0"/>
        <w:overflowPunct w:val="0"/>
        <w:autoSpaceDE w:val="0"/>
        <w:autoSpaceDN w:val="0"/>
        <w:adjustRightInd w:val="0"/>
        <w:spacing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Mengkoordinasikan </w:t>
      </w:r>
      <w:r w:rsidR="00761328" w:rsidRPr="00927447">
        <w:rPr>
          <w:rFonts w:ascii="Bookman Old Style" w:hAnsi="Bookman Old Style"/>
          <w:sz w:val="24"/>
          <w:szCs w:val="24"/>
        </w:rPr>
        <w:t>dan mengkonsolidasikan pengumpulan bahan informasi dan dokumentasi yang ada</w:t>
      </w:r>
      <w:r w:rsidR="00761328" w:rsidRPr="00927447">
        <w:rPr>
          <w:rFonts w:ascii="Bookman Old Style" w:hAnsi="Bookman Old Style"/>
          <w:spacing w:val="-31"/>
          <w:sz w:val="24"/>
          <w:szCs w:val="24"/>
        </w:rPr>
        <w:t xml:space="preserve"> </w:t>
      </w:r>
      <w:r w:rsidR="00761328" w:rsidRPr="00927447">
        <w:rPr>
          <w:rFonts w:ascii="Bookman Old Style" w:hAnsi="Bookman Old Style"/>
          <w:sz w:val="24"/>
          <w:szCs w:val="24"/>
        </w:rPr>
        <w:t>dilingkungannya;</w:t>
      </w:r>
    </w:p>
    <w:p w14:paraId="63BBB416" w14:textId="77777777" w:rsidR="00761328" w:rsidRPr="00927447" w:rsidRDefault="00F05C5B" w:rsidP="000F3E1F">
      <w:pPr>
        <w:pStyle w:val="ListParagraph"/>
        <w:widowControl w:val="0"/>
        <w:numPr>
          <w:ilvl w:val="1"/>
          <w:numId w:val="42"/>
        </w:numPr>
        <w:tabs>
          <w:tab w:val="left" w:pos="2018"/>
        </w:tabs>
        <w:kinsoku w:val="0"/>
        <w:overflowPunct w:val="0"/>
        <w:autoSpaceDE w:val="0"/>
        <w:autoSpaceDN w:val="0"/>
        <w:adjustRightInd w:val="0"/>
        <w:spacing w:before="1"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Mengkoordinasikan </w:t>
      </w:r>
      <w:r w:rsidR="00761328" w:rsidRPr="00927447">
        <w:rPr>
          <w:rFonts w:ascii="Bookman Old Style" w:hAnsi="Bookman Old Style"/>
          <w:sz w:val="24"/>
          <w:szCs w:val="24"/>
        </w:rPr>
        <w:t>pendokumentasian, penyediaan dan pelayanan informasi yang ada di</w:t>
      </w:r>
      <w:r w:rsidR="00761328" w:rsidRPr="00927447">
        <w:rPr>
          <w:rFonts w:ascii="Bookman Old Style" w:hAnsi="Bookman Old Style"/>
          <w:spacing w:val="-10"/>
          <w:sz w:val="24"/>
          <w:szCs w:val="24"/>
        </w:rPr>
        <w:t xml:space="preserve"> </w:t>
      </w:r>
      <w:r w:rsidR="00761328" w:rsidRPr="00927447">
        <w:rPr>
          <w:rFonts w:ascii="Bookman Old Style" w:hAnsi="Bookman Old Style"/>
          <w:sz w:val="24"/>
          <w:szCs w:val="24"/>
        </w:rPr>
        <w:t>lingkungannya;</w:t>
      </w:r>
    </w:p>
    <w:p w14:paraId="32F8AC4D" w14:textId="77777777" w:rsidR="00761328" w:rsidRPr="00927447" w:rsidRDefault="00F05C5B" w:rsidP="000F3E1F">
      <w:pPr>
        <w:pStyle w:val="ListParagraph"/>
        <w:widowControl w:val="0"/>
        <w:numPr>
          <w:ilvl w:val="1"/>
          <w:numId w:val="42"/>
        </w:numPr>
        <w:tabs>
          <w:tab w:val="left" w:pos="2018"/>
        </w:tabs>
        <w:kinsoku w:val="0"/>
        <w:overflowPunct w:val="0"/>
        <w:autoSpaceDE w:val="0"/>
        <w:autoSpaceDN w:val="0"/>
        <w:adjustRightInd w:val="0"/>
        <w:spacing w:after="0" w:line="281" w:lineRule="exact"/>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Melakukan </w:t>
      </w:r>
      <w:r w:rsidR="00761328" w:rsidRPr="00927447">
        <w:rPr>
          <w:rFonts w:ascii="Bookman Old Style" w:hAnsi="Bookman Old Style"/>
          <w:sz w:val="24"/>
          <w:szCs w:val="24"/>
        </w:rPr>
        <w:t>verifikasi bahan informasi publik yang ada di</w:t>
      </w:r>
      <w:r w:rsidR="00761328" w:rsidRPr="00927447">
        <w:rPr>
          <w:rFonts w:ascii="Bookman Old Style" w:hAnsi="Bookman Old Style"/>
          <w:spacing w:val="-20"/>
          <w:sz w:val="24"/>
          <w:szCs w:val="24"/>
        </w:rPr>
        <w:t xml:space="preserve"> </w:t>
      </w:r>
      <w:r w:rsidR="00761328" w:rsidRPr="00927447">
        <w:rPr>
          <w:rFonts w:ascii="Bookman Old Style" w:hAnsi="Bookman Old Style"/>
          <w:sz w:val="24"/>
          <w:szCs w:val="24"/>
        </w:rPr>
        <w:t>lingkungannya;</w:t>
      </w:r>
    </w:p>
    <w:p w14:paraId="08F6C691" w14:textId="77777777" w:rsidR="00761328" w:rsidRPr="00927447" w:rsidRDefault="00F05C5B" w:rsidP="000F3E1F">
      <w:pPr>
        <w:pStyle w:val="ListParagraph"/>
        <w:widowControl w:val="0"/>
        <w:numPr>
          <w:ilvl w:val="1"/>
          <w:numId w:val="42"/>
        </w:numPr>
        <w:tabs>
          <w:tab w:val="left" w:pos="2018"/>
        </w:tabs>
        <w:kinsoku w:val="0"/>
        <w:overflowPunct w:val="0"/>
        <w:autoSpaceDE w:val="0"/>
        <w:autoSpaceDN w:val="0"/>
        <w:adjustRightInd w:val="0"/>
        <w:spacing w:before="1"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Melakukan </w:t>
      </w:r>
      <w:r w:rsidR="00761328" w:rsidRPr="00927447">
        <w:rPr>
          <w:rFonts w:ascii="Bookman Old Style" w:hAnsi="Bookman Old Style"/>
          <w:sz w:val="24"/>
          <w:szCs w:val="24"/>
        </w:rPr>
        <w:t>pemutakhiran informasi dan dokumentasi yang ada di lingkungannya;</w:t>
      </w:r>
    </w:p>
    <w:p w14:paraId="7E2C4BD0" w14:textId="77777777" w:rsidR="00761328" w:rsidRPr="00927447" w:rsidRDefault="00F05C5B" w:rsidP="000F3E1F">
      <w:pPr>
        <w:pStyle w:val="ListParagraph"/>
        <w:widowControl w:val="0"/>
        <w:numPr>
          <w:ilvl w:val="1"/>
          <w:numId w:val="42"/>
        </w:numPr>
        <w:tabs>
          <w:tab w:val="left" w:pos="2018"/>
        </w:tabs>
        <w:kinsoku w:val="0"/>
        <w:overflowPunct w:val="0"/>
        <w:autoSpaceDE w:val="0"/>
        <w:autoSpaceDN w:val="0"/>
        <w:adjustRightInd w:val="0"/>
        <w:spacing w:before="1"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Menyediakan </w:t>
      </w:r>
      <w:r w:rsidR="00761328" w:rsidRPr="00927447">
        <w:rPr>
          <w:rFonts w:ascii="Bookman Old Style" w:hAnsi="Bookman Old Style"/>
          <w:sz w:val="24"/>
          <w:szCs w:val="24"/>
        </w:rPr>
        <w:t>informasi dan dokumentasi yang ada di lingkungannya untuk diaskes oleh</w:t>
      </w:r>
      <w:r w:rsidR="00761328" w:rsidRPr="00927447">
        <w:rPr>
          <w:rFonts w:ascii="Bookman Old Style" w:hAnsi="Bookman Old Style"/>
          <w:spacing w:val="-15"/>
          <w:sz w:val="24"/>
          <w:szCs w:val="24"/>
        </w:rPr>
        <w:t xml:space="preserve"> </w:t>
      </w:r>
      <w:r w:rsidR="00761328" w:rsidRPr="00927447">
        <w:rPr>
          <w:rFonts w:ascii="Bookman Old Style" w:hAnsi="Bookman Old Style"/>
          <w:sz w:val="24"/>
          <w:szCs w:val="24"/>
        </w:rPr>
        <w:t>masyarakat;</w:t>
      </w:r>
    </w:p>
    <w:p w14:paraId="04657209" w14:textId="77777777" w:rsidR="00761328" w:rsidRPr="00927447" w:rsidRDefault="00F05C5B" w:rsidP="000F3E1F">
      <w:pPr>
        <w:pStyle w:val="ListParagraph"/>
        <w:widowControl w:val="0"/>
        <w:numPr>
          <w:ilvl w:val="1"/>
          <w:numId w:val="42"/>
        </w:numPr>
        <w:tabs>
          <w:tab w:val="left" w:pos="2018"/>
        </w:tabs>
        <w:kinsoku w:val="0"/>
        <w:overflowPunct w:val="0"/>
        <w:autoSpaceDE w:val="0"/>
        <w:autoSpaceDN w:val="0"/>
        <w:adjustRightInd w:val="0"/>
        <w:spacing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Melakukan </w:t>
      </w:r>
      <w:r w:rsidR="00761328" w:rsidRPr="00927447">
        <w:rPr>
          <w:rFonts w:ascii="Bookman Old Style" w:hAnsi="Bookman Old Style"/>
          <w:sz w:val="24"/>
          <w:szCs w:val="24"/>
        </w:rPr>
        <w:t>inventarisasi informasi yang dikecualikan  untuk disampaikan kepada PPID Utama;</w:t>
      </w:r>
      <w:r w:rsidR="00761328" w:rsidRPr="00927447">
        <w:rPr>
          <w:rFonts w:ascii="Bookman Old Style" w:hAnsi="Bookman Old Style"/>
          <w:spacing w:val="-20"/>
          <w:sz w:val="24"/>
          <w:szCs w:val="24"/>
        </w:rPr>
        <w:t xml:space="preserve"> </w:t>
      </w:r>
      <w:r w:rsidR="00761328" w:rsidRPr="00927447">
        <w:rPr>
          <w:rFonts w:ascii="Bookman Old Style" w:hAnsi="Bookman Old Style"/>
          <w:sz w:val="24"/>
          <w:szCs w:val="24"/>
        </w:rPr>
        <w:t>dan</w:t>
      </w:r>
    </w:p>
    <w:p w14:paraId="42D48655" w14:textId="77777777" w:rsidR="00761328" w:rsidRPr="00927447" w:rsidRDefault="00F05C5B" w:rsidP="00D93647">
      <w:pPr>
        <w:pStyle w:val="ListParagraph"/>
        <w:widowControl w:val="0"/>
        <w:numPr>
          <w:ilvl w:val="1"/>
          <w:numId w:val="42"/>
        </w:numPr>
        <w:tabs>
          <w:tab w:val="left" w:pos="2018"/>
        </w:tabs>
        <w:kinsoku w:val="0"/>
        <w:overflowPunct w:val="0"/>
        <w:autoSpaceDE w:val="0"/>
        <w:autoSpaceDN w:val="0"/>
        <w:adjustRightInd w:val="0"/>
        <w:spacing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Memberikan </w:t>
      </w:r>
      <w:r w:rsidR="00761328" w:rsidRPr="00927447">
        <w:rPr>
          <w:rFonts w:ascii="Bookman Old Style" w:hAnsi="Bookman Old Style"/>
          <w:sz w:val="24"/>
          <w:szCs w:val="24"/>
        </w:rPr>
        <w:t>laporan tentang pengelolaan informasi yang ada di lingkungannya kepada PPID Utama secara</w:t>
      </w:r>
      <w:r w:rsidR="00761328" w:rsidRPr="00927447">
        <w:rPr>
          <w:rFonts w:ascii="Bookman Old Style" w:hAnsi="Bookman Old Style"/>
          <w:spacing w:val="-21"/>
          <w:sz w:val="24"/>
          <w:szCs w:val="24"/>
        </w:rPr>
        <w:t xml:space="preserve"> </w:t>
      </w:r>
      <w:r w:rsidR="00761328" w:rsidRPr="00927447">
        <w:rPr>
          <w:rFonts w:ascii="Bookman Old Style" w:hAnsi="Bookman Old Style"/>
          <w:sz w:val="24"/>
          <w:szCs w:val="24"/>
        </w:rPr>
        <w:t>berkala.</w:t>
      </w:r>
    </w:p>
    <w:p w14:paraId="6E323428" w14:textId="77777777" w:rsidR="00F05C5B" w:rsidRPr="00927447" w:rsidRDefault="00F05C5B" w:rsidP="00F05C5B">
      <w:pPr>
        <w:pStyle w:val="ListParagraph"/>
        <w:widowControl w:val="0"/>
        <w:tabs>
          <w:tab w:val="left" w:pos="2018"/>
        </w:tabs>
        <w:kinsoku w:val="0"/>
        <w:overflowPunct w:val="0"/>
        <w:autoSpaceDE w:val="0"/>
        <w:autoSpaceDN w:val="0"/>
        <w:adjustRightInd w:val="0"/>
        <w:spacing w:after="0" w:line="240" w:lineRule="auto"/>
        <w:ind w:left="851"/>
        <w:contextualSpacing w:val="0"/>
        <w:jc w:val="both"/>
        <w:rPr>
          <w:rFonts w:ascii="Bookman Old Style" w:hAnsi="Bookman Old Style"/>
          <w:sz w:val="24"/>
          <w:szCs w:val="24"/>
        </w:rPr>
      </w:pPr>
    </w:p>
    <w:p w14:paraId="1707D519" w14:textId="77777777" w:rsidR="00761328" w:rsidRPr="00927447" w:rsidRDefault="00761328" w:rsidP="00010006">
      <w:pPr>
        <w:pStyle w:val="ListParagraph"/>
        <w:widowControl w:val="0"/>
        <w:numPr>
          <w:ilvl w:val="0"/>
          <w:numId w:val="42"/>
        </w:numPr>
        <w:tabs>
          <w:tab w:val="left" w:pos="1658"/>
        </w:tabs>
        <w:kinsoku w:val="0"/>
        <w:overflowPunct w:val="0"/>
        <w:autoSpaceDE w:val="0"/>
        <w:autoSpaceDN w:val="0"/>
        <w:adjustRightInd w:val="0"/>
        <w:spacing w:after="0" w:line="240" w:lineRule="auto"/>
        <w:ind w:left="426" w:hanging="472"/>
        <w:contextualSpacing w:val="0"/>
        <w:jc w:val="both"/>
        <w:rPr>
          <w:rFonts w:ascii="Bookman Old Style" w:hAnsi="Bookman Old Style"/>
          <w:sz w:val="24"/>
          <w:szCs w:val="24"/>
        </w:rPr>
      </w:pPr>
      <w:r w:rsidRPr="00927447">
        <w:rPr>
          <w:rFonts w:ascii="Bookman Old Style" w:hAnsi="Bookman Old Style"/>
          <w:sz w:val="24"/>
          <w:szCs w:val="24"/>
        </w:rPr>
        <w:t xml:space="preserve">PPID Pembantu bertanggungjawab mengkoordinasikan pelayanan informasi publik yang meliputi proses penyimpanan, pendokumentasian, penyediaan, dan pelayanan publik di Sekretariat Dewan Perwakilan Rakyat Daerah </w:t>
      </w:r>
      <w:r w:rsidR="00F05C5B" w:rsidRPr="00927447">
        <w:rPr>
          <w:rFonts w:ascii="Bookman Old Style" w:hAnsi="Bookman Old Style"/>
          <w:sz w:val="24"/>
          <w:szCs w:val="24"/>
        </w:rPr>
        <w:t>Provinsi Sumatera Barat</w:t>
      </w:r>
      <w:r w:rsidRPr="00927447">
        <w:rPr>
          <w:rFonts w:ascii="Bookman Old Style" w:hAnsi="Bookman Old Style"/>
          <w:sz w:val="24"/>
          <w:szCs w:val="24"/>
        </w:rPr>
        <w:t xml:space="preserve"> yang dapat diaskes oleh</w:t>
      </w:r>
      <w:r w:rsidRPr="00927447">
        <w:rPr>
          <w:rFonts w:ascii="Bookman Old Style" w:hAnsi="Bookman Old Style"/>
          <w:spacing w:val="-32"/>
          <w:sz w:val="24"/>
          <w:szCs w:val="24"/>
        </w:rPr>
        <w:t xml:space="preserve"> </w:t>
      </w:r>
      <w:r w:rsidRPr="00927447">
        <w:rPr>
          <w:rFonts w:ascii="Bookman Old Style" w:hAnsi="Bookman Old Style"/>
          <w:sz w:val="24"/>
          <w:szCs w:val="24"/>
        </w:rPr>
        <w:t>publik.</w:t>
      </w:r>
    </w:p>
    <w:p w14:paraId="2286EF95" w14:textId="77777777" w:rsidR="002C5063" w:rsidRPr="00927447" w:rsidRDefault="002C5063" w:rsidP="002C5063">
      <w:pPr>
        <w:pStyle w:val="ListParagraph"/>
        <w:widowControl w:val="0"/>
        <w:tabs>
          <w:tab w:val="left" w:pos="1658"/>
        </w:tabs>
        <w:kinsoku w:val="0"/>
        <w:overflowPunct w:val="0"/>
        <w:autoSpaceDE w:val="0"/>
        <w:autoSpaceDN w:val="0"/>
        <w:adjustRightInd w:val="0"/>
        <w:spacing w:after="0" w:line="240" w:lineRule="auto"/>
        <w:ind w:left="426"/>
        <w:contextualSpacing w:val="0"/>
        <w:jc w:val="both"/>
        <w:rPr>
          <w:rFonts w:ascii="Bookman Old Style" w:hAnsi="Bookman Old Style"/>
          <w:sz w:val="24"/>
          <w:szCs w:val="24"/>
        </w:rPr>
      </w:pPr>
    </w:p>
    <w:p w14:paraId="2DA1F641" w14:textId="77777777" w:rsidR="00761328" w:rsidRDefault="00761328" w:rsidP="002C5063">
      <w:pPr>
        <w:pStyle w:val="BodyText"/>
        <w:kinsoku w:val="0"/>
        <w:overflowPunct w:val="0"/>
        <w:ind w:left="426"/>
        <w:rPr>
          <w:rFonts w:ascii="Bookman Old Style" w:hAnsi="Bookman Old Style"/>
          <w:lang w:val="id-ID"/>
        </w:rPr>
      </w:pPr>
      <w:r w:rsidRPr="00927447">
        <w:rPr>
          <w:rFonts w:ascii="Bookman Old Style" w:hAnsi="Bookman Old Style"/>
          <w:lang w:val="id-ID"/>
        </w:rPr>
        <w:t>Dalam melaksanakan tugas, tanggungjawab dan wewenangnya, pejabat pengelola informasi dan dokumentasi pembantu bertanggungjawab kepada atasan PPID Pembantu.</w:t>
      </w:r>
    </w:p>
    <w:p w14:paraId="3970EE43" w14:textId="77777777" w:rsidR="00761328" w:rsidRPr="00927447" w:rsidRDefault="00761328" w:rsidP="00010006">
      <w:pPr>
        <w:pStyle w:val="ListParagraph"/>
        <w:widowControl w:val="0"/>
        <w:numPr>
          <w:ilvl w:val="0"/>
          <w:numId w:val="42"/>
        </w:numPr>
        <w:tabs>
          <w:tab w:val="left" w:pos="1658"/>
        </w:tabs>
        <w:kinsoku w:val="0"/>
        <w:overflowPunct w:val="0"/>
        <w:autoSpaceDE w:val="0"/>
        <w:autoSpaceDN w:val="0"/>
        <w:adjustRightInd w:val="0"/>
        <w:spacing w:before="1" w:after="0" w:line="281" w:lineRule="exact"/>
        <w:ind w:left="426" w:hanging="472"/>
        <w:contextualSpacing w:val="0"/>
        <w:jc w:val="both"/>
        <w:rPr>
          <w:rFonts w:ascii="Bookman Old Style" w:hAnsi="Bookman Old Style"/>
          <w:sz w:val="24"/>
          <w:szCs w:val="24"/>
        </w:rPr>
      </w:pPr>
      <w:r w:rsidRPr="00927447">
        <w:rPr>
          <w:rFonts w:ascii="Bookman Old Style" w:hAnsi="Bookman Old Style"/>
          <w:sz w:val="24"/>
          <w:szCs w:val="24"/>
        </w:rPr>
        <w:lastRenderedPageBreak/>
        <w:t>Sekretaris, bertugas</w:t>
      </w:r>
      <w:r w:rsidRPr="00927447">
        <w:rPr>
          <w:rFonts w:ascii="Bookman Old Style" w:hAnsi="Bookman Old Style"/>
          <w:spacing w:val="-16"/>
          <w:sz w:val="24"/>
          <w:szCs w:val="24"/>
        </w:rPr>
        <w:t xml:space="preserve"> </w:t>
      </w:r>
      <w:proofErr w:type="spellStart"/>
      <w:r w:rsidR="00FC3210">
        <w:rPr>
          <w:rFonts w:ascii="Bookman Old Style" w:hAnsi="Bookman Old Style"/>
          <w:spacing w:val="-16"/>
          <w:sz w:val="24"/>
          <w:szCs w:val="24"/>
          <w:lang w:val="en-US"/>
        </w:rPr>
        <w:t>sbb</w:t>
      </w:r>
      <w:proofErr w:type="spellEnd"/>
      <w:r w:rsidR="00FC3210">
        <w:rPr>
          <w:rFonts w:ascii="Bookman Old Style" w:hAnsi="Bookman Old Style"/>
          <w:spacing w:val="-16"/>
          <w:sz w:val="24"/>
          <w:szCs w:val="24"/>
          <w:lang w:val="en-US"/>
        </w:rPr>
        <w:t xml:space="preserve"> </w:t>
      </w:r>
      <w:r w:rsidRPr="00927447">
        <w:rPr>
          <w:rFonts w:ascii="Bookman Old Style" w:hAnsi="Bookman Old Style"/>
          <w:sz w:val="24"/>
          <w:szCs w:val="24"/>
        </w:rPr>
        <w:t>:</w:t>
      </w:r>
    </w:p>
    <w:p w14:paraId="3C71413A" w14:textId="77777777" w:rsidR="00761328" w:rsidRPr="00927447" w:rsidRDefault="00D93647" w:rsidP="00D93647">
      <w:pPr>
        <w:pStyle w:val="ListParagraph"/>
        <w:widowControl w:val="0"/>
        <w:numPr>
          <w:ilvl w:val="1"/>
          <w:numId w:val="42"/>
        </w:numPr>
        <w:tabs>
          <w:tab w:val="left" w:pos="2018"/>
        </w:tabs>
        <w:kinsoku w:val="0"/>
        <w:overflowPunct w:val="0"/>
        <w:autoSpaceDE w:val="0"/>
        <w:autoSpaceDN w:val="0"/>
        <w:adjustRightInd w:val="0"/>
        <w:spacing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Memfasilitasi </w:t>
      </w:r>
      <w:r w:rsidR="00761328" w:rsidRPr="00927447">
        <w:rPr>
          <w:rFonts w:ascii="Bookman Old Style" w:hAnsi="Bookman Old Style"/>
          <w:sz w:val="24"/>
          <w:szCs w:val="24"/>
        </w:rPr>
        <w:t>pelaksanaan pelayanan informasi publik meliputi sarana dan prasarana penyelenggaraan pelayanan informasi;</w:t>
      </w:r>
      <w:r w:rsidR="00761328" w:rsidRPr="00927447">
        <w:rPr>
          <w:rFonts w:ascii="Bookman Old Style" w:hAnsi="Bookman Old Style"/>
          <w:spacing w:val="-26"/>
          <w:sz w:val="24"/>
          <w:szCs w:val="24"/>
        </w:rPr>
        <w:t xml:space="preserve"> </w:t>
      </w:r>
      <w:r w:rsidR="00761328" w:rsidRPr="00927447">
        <w:rPr>
          <w:rFonts w:ascii="Bookman Old Style" w:hAnsi="Bookman Old Style"/>
          <w:sz w:val="24"/>
          <w:szCs w:val="24"/>
        </w:rPr>
        <w:t>dan</w:t>
      </w:r>
    </w:p>
    <w:p w14:paraId="5FE03372" w14:textId="77777777" w:rsidR="00761328" w:rsidRPr="00927447" w:rsidRDefault="00D93647" w:rsidP="00D93647">
      <w:pPr>
        <w:pStyle w:val="ListParagraph"/>
        <w:widowControl w:val="0"/>
        <w:numPr>
          <w:ilvl w:val="1"/>
          <w:numId w:val="42"/>
        </w:numPr>
        <w:tabs>
          <w:tab w:val="left" w:pos="2018"/>
        </w:tabs>
        <w:kinsoku w:val="0"/>
        <w:overflowPunct w:val="0"/>
        <w:autoSpaceDE w:val="0"/>
        <w:autoSpaceDN w:val="0"/>
        <w:adjustRightInd w:val="0"/>
        <w:spacing w:before="1"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Membantu </w:t>
      </w:r>
      <w:r w:rsidR="00761328" w:rsidRPr="00927447">
        <w:rPr>
          <w:rFonts w:ascii="Bookman Old Style" w:hAnsi="Bookman Old Style"/>
          <w:sz w:val="24"/>
          <w:szCs w:val="24"/>
        </w:rPr>
        <w:t>PPID Pembantu dalam menyusun standar prosedur operasional layanan informasi</w:t>
      </w:r>
      <w:r w:rsidR="00761328" w:rsidRPr="00927447">
        <w:rPr>
          <w:rFonts w:ascii="Bookman Old Style" w:hAnsi="Bookman Old Style"/>
          <w:spacing w:val="-23"/>
          <w:sz w:val="24"/>
          <w:szCs w:val="24"/>
        </w:rPr>
        <w:t xml:space="preserve"> </w:t>
      </w:r>
      <w:r w:rsidR="00761328" w:rsidRPr="00927447">
        <w:rPr>
          <w:rFonts w:ascii="Bookman Old Style" w:hAnsi="Bookman Old Style"/>
          <w:sz w:val="24"/>
          <w:szCs w:val="24"/>
        </w:rPr>
        <w:t>publik.</w:t>
      </w:r>
    </w:p>
    <w:p w14:paraId="37229367" w14:textId="77777777" w:rsidR="00EF01D1" w:rsidRPr="00927447" w:rsidRDefault="00EF01D1" w:rsidP="00EF01D1">
      <w:pPr>
        <w:pStyle w:val="ListParagraph"/>
        <w:widowControl w:val="0"/>
        <w:tabs>
          <w:tab w:val="left" w:pos="2018"/>
        </w:tabs>
        <w:kinsoku w:val="0"/>
        <w:overflowPunct w:val="0"/>
        <w:autoSpaceDE w:val="0"/>
        <w:autoSpaceDN w:val="0"/>
        <w:adjustRightInd w:val="0"/>
        <w:spacing w:before="1" w:after="0" w:line="240" w:lineRule="auto"/>
        <w:ind w:left="851"/>
        <w:contextualSpacing w:val="0"/>
        <w:jc w:val="both"/>
        <w:rPr>
          <w:rFonts w:ascii="Bookman Old Style" w:hAnsi="Bookman Old Style"/>
          <w:sz w:val="24"/>
          <w:szCs w:val="24"/>
        </w:rPr>
      </w:pPr>
    </w:p>
    <w:p w14:paraId="447D9AFA" w14:textId="77777777" w:rsidR="00761328" w:rsidRPr="00927447" w:rsidRDefault="00761328" w:rsidP="00010006">
      <w:pPr>
        <w:pStyle w:val="ListParagraph"/>
        <w:widowControl w:val="0"/>
        <w:numPr>
          <w:ilvl w:val="0"/>
          <w:numId w:val="42"/>
        </w:numPr>
        <w:tabs>
          <w:tab w:val="left" w:pos="1658"/>
        </w:tabs>
        <w:kinsoku w:val="0"/>
        <w:overflowPunct w:val="0"/>
        <w:autoSpaceDE w:val="0"/>
        <w:autoSpaceDN w:val="0"/>
        <w:adjustRightInd w:val="0"/>
        <w:spacing w:before="1" w:after="0" w:line="281" w:lineRule="exact"/>
        <w:ind w:left="426" w:hanging="472"/>
        <w:contextualSpacing w:val="0"/>
        <w:jc w:val="both"/>
        <w:rPr>
          <w:rFonts w:ascii="Bookman Old Style" w:hAnsi="Bookman Old Style"/>
          <w:sz w:val="24"/>
          <w:szCs w:val="24"/>
        </w:rPr>
      </w:pPr>
      <w:r w:rsidRPr="00927447">
        <w:rPr>
          <w:rFonts w:ascii="Bookman Old Style" w:hAnsi="Bookman Old Style"/>
          <w:sz w:val="24"/>
          <w:szCs w:val="24"/>
        </w:rPr>
        <w:t>Anggota Bidang Pelayanan Informasi, bertugas</w:t>
      </w:r>
      <w:r w:rsidRPr="00927447">
        <w:rPr>
          <w:rFonts w:ascii="Bookman Old Style" w:hAnsi="Bookman Old Style"/>
          <w:spacing w:val="-26"/>
          <w:sz w:val="24"/>
          <w:szCs w:val="24"/>
        </w:rPr>
        <w:t xml:space="preserve"> </w:t>
      </w:r>
      <w:proofErr w:type="spellStart"/>
      <w:r w:rsidR="00FC3210">
        <w:rPr>
          <w:rFonts w:ascii="Bookman Old Style" w:hAnsi="Bookman Old Style"/>
          <w:spacing w:val="-26"/>
          <w:sz w:val="24"/>
          <w:szCs w:val="24"/>
          <w:lang w:val="en-US"/>
        </w:rPr>
        <w:t>sbb</w:t>
      </w:r>
      <w:proofErr w:type="spellEnd"/>
      <w:r w:rsidR="00FC3210">
        <w:rPr>
          <w:rFonts w:ascii="Bookman Old Style" w:hAnsi="Bookman Old Style"/>
          <w:spacing w:val="-26"/>
          <w:sz w:val="24"/>
          <w:szCs w:val="24"/>
          <w:lang w:val="en-US"/>
        </w:rPr>
        <w:t xml:space="preserve"> </w:t>
      </w:r>
      <w:r w:rsidRPr="00927447">
        <w:rPr>
          <w:rFonts w:ascii="Bookman Old Style" w:hAnsi="Bookman Old Style"/>
          <w:sz w:val="24"/>
          <w:szCs w:val="24"/>
        </w:rPr>
        <w:t>:</w:t>
      </w:r>
    </w:p>
    <w:p w14:paraId="21AF4A61" w14:textId="77777777" w:rsidR="00180A50" w:rsidRPr="00927447" w:rsidRDefault="001A1D2F" w:rsidP="00EF01D1">
      <w:pPr>
        <w:pStyle w:val="ListParagraph"/>
        <w:numPr>
          <w:ilvl w:val="1"/>
          <w:numId w:val="42"/>
        </w:numPr>
        <w:shd w:val="clear" w:color="auto" w:fill="FFFFFF"/>
        <w:ind w:left="851" w:hanging="425"/>
        <w:jc w:val="both"/>
        <w:rPr>
          <w:rFonts w:ascii="Bookman Old Style" w:hAnsi="Bookman Old Style"/>
          <w:sz w:val="24"/>
          <w:szCs w:val="24"/>
        </w:rPr>
      </w:pPr>
      <w:r w:rsidRPr="00927447">
        <w:rPr>
          <w:rFonts w:ascii="Bookman Old Style" w:hAnsi="Bookman Old Style"/>
          <w:sz w:val="24"/>
          <w:szCs w:val="24"/>
        </w:rPr>
        <w:t xml:space="preserve">Melaksanakan </w:t>
      </w:r>
      <w:r w:rsidR="00761328" w:rsidRPr="00927447">
        <w:rPr>
          <w:rFonts w:ascii="Bookman Old Style" w:hAnsi="Bookman Old Style"/>
          <w:sz w:val="24"/>
          <w:szCs w:val="24"/>
        </w:rPr>
        <w:t>pelayanan informasi publik kepada pemohon informasi publik;</w:t>
      </w:r>
    </w:p>
    <w:p w14:paraId="5CC531BF" w14:textId="77777777" w:rsidR="00761328" w:rsidRPr="00927447" w:rsidRDefault="001A1D2F" w:rsidP="00EF01D1">
      <w:pPr>
        <w:pStyle w:val="ListParagraph"/>
        <w:widowControl w:val="0"/>
        <w:numPr>
          <w:ilvl w:val="1"/>
          <w:numId w:val="42"/>
        </w:numPr>
        <w:tabs>
          <w:tab w:val="left" w:pos="2018"/>
        </w:tabs>
        <w:kinsoku w:val="0"/>
        <w:overflowPunct w:val="0"/>
        <w:autoSpaceDE w:val="0"/>
        <w:autoSpaceDN w:val="0"/>
        <w:adjustRightInd w:val="0"/>
        <w:spacing w:before="37" w:after="0" w:line="281" w:lineRule="exact"/>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Mencatat </w:t>
      </w:r>
      <w:r w:rsidR="00761328" w:rsidRPr="00927447">
        <w:rPr>
          <w:rFonts w:ascii="Bookman Old Style" w:hAnsi="Bookman Old Style"/>
          <w:sz w:val="24"/>
          <w:szCs w:val="24"/>
        </w:rPr>
        <w:t>permohonan informasi publik dalam register permohonan;</w:t>
      </w:r>
      <w:r w:rsidR="00761328" w:rsidRPr="00927447">
        <w:rPr>
          <w:rFonts w:ascii="Bookman Old Style" w:hAnsi="Bookman Old Style"/>
          <w:spacing w:val="-32"/>
          <w:sz w:val="24"/>
          <w:szCs w:val="24"/>
        </w:rPr>
        <w:t xml:space="preserve"> </w:t>
      </w:r>
      <w:r w:rsidR="00761328" w:rsidRPr="00927447">
        <w:rPr>
          <w:rFonts w:ascii="Bookman Old Style" w:hAnsi="Bookman Old Style"/>
          <w:sz w:val="24"/>
          <w:szCs w:val="24"/>
        </w:rPr>
        <w:t>dan</w:t>
      </w:r>
    </w:p>
    <w:p w14:paraId="1412434E" w14:textId="77777777" w:rsidR="00761328" w:rsidRPr="00927447" w:rsidRDefault="001A1D2F" w:rsidP="00EF01D1">
      <w:pPr>
        <w:pStyle w:val="ListParagraph"/>
        <w:widowControl w:val="0"/>
        <w:numPr>
          <w:ilvl w:val="1"/>
          <w:numId w:val="42"/>
        </w:numPr>
        <w:tabs>
          <w:tab w:val="left" w:pos="2018"/>
        </w:tabs>
        <w:kinsoku w:val="0"/>
        <w:overflowPunct w:val="0"/>
        <w:autoSpaceDE w:val="0"/>
        <w:autoSpaceDN w:val="0"/>
        <w:adjustRightInd w:val="0"/>
        <w:spacing w:after="0" w:line="281" w:lineRule="exact"/>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Membuat </w:t>
      </w:r>
      <w:r w:rsidR="00761328" w:rsidRPr="00927447">
        <w:rPr>
          <w:rFonts w:ascii="Bookman Old Style" w:hAnsi="Bookman Old Style"/>
          <w:sz w:val="24"/>
          <w:szCs w:val="24"/>
        </w:rPr>
        <w:t>dan mengumpulkan laporan tentang layanan informasi</w:t>
      </w:r>
      <w:r w:rsidR="00761328" w:rsidRPr="00927447">
        <w:rPr>
          <w:rFonts w:ascii="Bookman Old Style" w:hAnsi="Bookman Old Style"/>
          <w:spacing w:val="-18"/>
          <w:sz w:val="24"/>
          <w:szCs w:val="24"/>
        </w:rPr>
        <w:t xml:space="preserve"> </w:t>
      </w:r>
      <w:r w:rsidR="00761328" w:rsidRPr="00927447">
        <w:rPr>
          <w:rFonts w:ascii="Bookman Old Style" w:hAnsi="Bookman Old Style"/>
          <w:sz w:val="24"/>
          <w:szCs w:val="24"/>
        </w:rPr>
        <w:t>publik.</w:t>
      </w:r>
    </w:p>
    <w:p w14:paraId="1BACD5CA" w14:textId="77777777" w:rsidR="00EF01D1" w:rsidRPr="00927447" w:rsidRDefault="00EF01D1" w:rsidP="00EF01D1">
      <w:pPr>
        <w:pStyle w:val="ListParagraph"/>
        <w:widowControl w:val="0"/>
        <w:tabs>
          <w:tab w:val="left" w:pos="2018"/>
        </w:tabs>
        <w:kinsoku w:val="0"/>
        <w:overflowPunct w:val="0"/>
        <w:autoSpaceDE w:val="0"/>
        <w:autoSpaceDN w:val="0"/>
        <w:adjustRightInd w:val="0"/>
        <w:spacing w:after="0" w:line="281" w:lineRule="exact"/>
        <w:ind w:left="851"/>
        <w:contextualSpacing w:val="0"/>
        <w:jc w:val="both"/>
        <w:rPr>
          <w:rFonts w:ascii="Bookman Old Style" w:hAnsi="Bookman Old Style"/>
          <w:sz w:val="24"/>
          <w:szCs w:val="24"/>
        </w:rPr>
      </w:pPr>
    </w:p>
    <w:p w14:paraId="509260AD" w14:textId="77777777" w:rsidR="00761328" w:rsidRPr="00927447" w:rsidRDefault="00761328" w:rsidP="00010006">
      <w:pPr>
        <w:pStyle w:val="ListParagraph"/>
        <w:widowControl w:val="0"/>
        <w:numPr>
          <w:ilvl w:val="0"/>
          <w:numId w:val="42"/>
        </w:numPr>
        <w:tabs>
          <w:tab w:val="left" w:pos="1658"/>
        </w:tabs>
        <w:kinsoku w:val="0"/>
        <w:overflowPunct w:val="0"/>
        <w:autoSpaceDE w:val="0"/>
        <w:autoSpaceDN w:val="0"/>
        <w:adjustRightInd w:val="0"/>
        <w:spacing w:before="1" w:after="0" w:line="281" w:lineRule="exact"/>
        <w:ind w:left="426" w:hanging="472"/>
        <w:contextualSpacing w:val="0"/>
        <w:jc w:val="both"/>
        <w:rPr>
          <w:rFonts w:ascii="Bookman Old Style" w:hAnsi="Bookman Old Style"/>
          <w:sz w:val="24"/>
          <w:szCs w:val="24"/>
        </w:rPr>
      </w:pPr>
      <w:r w:rsidRPr="00927447">
        <w:rPr>
          <w:rFonts w:ascii="Bookman Old Style" w:hAnsi="Bookman Old Style"/>
          <w:sz w:val="24"/>
          <w:szCs w:val="24"/>
        </w:rPr>
        <w:t>Anggota Bidang Pengelolaan Informasi, bertugas</w:t>
      </w:r>
      <w:r w:rsidRPr="00927447">
        <w:rPr>
          <w:rFonts w:ascii="Bookman Old Style" w:hAnsi="Bookman Old Style"/>
          <w:spacing w:val="-32"/>
          <w:sz w:val="24"/>
          <w:szCs w:val="24"/>
        </w:rPr>
        <w:t xml:space="preserve"> </w:t>
      </w:r>
      <w:proofErr w:type="spellStart"/>
      <w:r w:rsidR="00FC3210">
        <w:rPr>
          <w:rFonts w:ascii="Bookman Old Style" w:hAnsi="Bookman Old Style"/>
          <w:spacing w:val="-32"/>
          <w:sz w:val="24"/>
          <w:szCs w:val="24"/>
          <w:lang w:val="en-US"/>
        </w:rPr>
        <w:t>sbb</w:t>
      </w:r>
      <w:proofErr w:type="spellEnd"/>
      <w:r w:rsidR="00FC3210">
        <w:rPr>
          <w:rFonts w:ascii="Bookman Old Style" w:hAnsi="Bookman Old Style"/>
          <w:spacing w:val="-32"/>
          <w:sz w:val="24"/>
          <w:szCs w:val="24"/>
          <w:lang w:val="en-US"/>
        </w:rPr>
        <w:t xml:space="preserve"> </w:t>
      </w:r>
      <w:r w:rsidRPr="00927447">
        <w:rPr>
          <w:rFonts w:ascii="Bookman Old Style" w:hAnsi="Bookman Old Style"/>
          <w:sz w:val="24"/>
          <w:szCs w:val="24"/>
        </w:rPr>
        <w:t>:</w:t>
      </w:r>
    </w:p>
    <w:p w14:paraId="1A93B2D4" w14:textId="77777777" w:rsidR="00761328" w:rsidRPr="00927447" w:rsidRDefault="001A1D2F" w:rsidP="00EF01D1">
      <w:pPr>
        <w:pStyle w:val="ListParagraph"/>
        <w:widowControl w:val="0"/>
        <w:numPr>
          <w:ilvl w:val="1"/>
          <w:numId w:val="42"/>
        </w:numPr>
        <w:tabs>
          <w:tab w:val="left" w:pos="2018"/>
        </w:tabs>
        <w:kinsoku w:val="0"/>
        <w:overflowPunct w:val="0"/>
        <w:autoSpaceDE w:val="0"/>
        <w:autoSpaceDN w:val="0"/>
        <w:adjustRightInd w:val="0"/>
        <w:spacing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Membantu </w:t>
      </w:r>
      <w:r w:rsidR="00761328" w:rsidRPr="00927447">
        <w:rPr>
          <w:rFonts w:ascii="Bookman Old Style" w:hAnsi="Bookman Old Style"/>
          <w:sz w:val="24"/>
          <w:szCs w:val="24"/>
        </w:rPr>
        <w:t>PPID Pembantu dalam proses penyusunan daftar informasi publik;</w:t>
      </w:r>
    </w:p>
    <w:p w14:paraId="2F402AA9" w14:textId="77777777" w:rsidR="00761328" w:rsidRPr="00927447" w:rsidRDefault="001A1D2F" w:rsidP="00EF01D1">
      <w:pPr>
        <w:pStyle w:val="ListParagraph"/>
        <w:widowControl w:val="0"/>
        <w:numPr>
          <w:ilvl w:val="1"/>
          <w:numId w:val="42"/>
        </w:numPr>
        <w:tabs>
          <w:tab w:val="left" w:pos="2018"/>
        </w:tabs>
        <w:kinsoku w:val="0"/>
        <w:overflowPunct w:val="0"/>
        <w:autoSpaceDE w:val="0"/>
        <w:autoSpaceDN w:val="0"/>
        <w:adjustRightInd w:val="0"/>
        <w:spacing w:before="1"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Menjamin </w:t>
      </w:r>
      <w:r w:rsidR="00761328" w:rsidRPr="00927447">
        <w:rPr>
          <w:rFonts w:ascii="Bookman Old Style" w:hAnsi="Bookman Old Style"/>
          <w:sz w:val="24"/>
          <w:szCs w:val="24"/>
        </w:rPr>
        <w:t>pemenuhan hak warga negara untuk memperoleh akses informasi</w:t>
      </w:r>
      <w:r w:rsidR="00761328" w:rsidRPr="00927447">
        <w:rPr>
          <w:rFonts w:ascii="Bookman Old Style" w:hAnsi="Bookman Old Style"/>
          <w:spacing w:val="-8"/>
          <w:sz w:val="24"/>
          <w:szCs w:val="24"/>
        </w:rPr>
        <w:t xml:space="preserve"> </w:t>
      </w:r>
      <w:r w:rsidR="00761328" w:rsidRPr="00927447">
        <w:rPr>
          <w:rFonts w:ascii="Bookman Old Style" w:hAnsi="Bookman Old Style"/>
          <w:sz w:val="24"/>
          <w:szCs w:val="24"/>
        </w:rPr>
        <w:t>publik;</w:t>
      </w:r>
    </w:p>
    <w:p w14:paraId="4BB15F59" w14:textId="77777777" w:rsidR="00761328" w:rsidRPr="00927447" w:rsidRDefault="001A1D2F" w:rsidP="00EF01D1">
      <w:pPr>
        <w:pStyle w:val="ListParagraph"/>
        <w:widowControl w:val="0"/>
        <w:numPr>
          <w:ilvl w:val="1"/>
          <w:numId w:val="42"/>
        </w:numPr>
        <w:tabs>
          <w:tab w:val="left" w:pos="2018"/>
        </w:tabs>
        <w:kinsoku w:val="0"/>
        <w:overflowPunct w:val="0"/>
        <w:autoSpaceDE w:val="0"/>
        <w:autoSpaceDN w:val="0"/>
        <w:adjustRightInd w:val="0"/>
        <w:spacing w:before="1" w:after="0" w:line="281" w:lineRule="exact"/>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Menetapkan </w:t>
      </w:r>
      <w:r w:rsidR="00761328" w:rsidRPr="00927447">
        <w:rPr>
          <w:rFonts w:ascii="Bookman Old Style" w:hAnsi="Bookman Old Style"/>
          <w:sz w:val="24"/>
          <w:szCs w:val="24"/>
        </w:rPr>
        <w:t>standar biaya perolehan salinan</w:t>
      </w:r>
      <w:r w:rsidR="00761328" w:rsidRPr="00927447">
        <w:rPr>
          <w:rFonts w:ascii="Bookman Old Style" w:hAnsi="Bookman Old Style"/>
          <w:spacing w:val="-14"/>
          <w:sz w:val="24"/>
          <w:szCs w:val="24"/>
        </w:rPr>
        <w:t xml:space="preserve"> </w:t>
      </w:r>
      <w:r w:rsidR="00761328" w:rsidRPr="00927447">
        <w:rPr>
          <w:rFonts w:ascii="Bookman Old Style" w:hAnsi="Bookman Old Style"/>
          <w:sz w:val="24"/>
          <w:szCs w:val="24"/>
        </w:rPr>
        <w:t>informasi;</w:t>
      </w:r>
    </w:p>
    <w:p w14:paraId="6EA3BDE2" w14:textId="77777777" w:rsidR="00761328" w:rsidRPr="00927447" w:rsidRDefault="001A1D2F" w:rsidP="00EF01D1">
      <w:pPr>
        <w:pStyle w:val="ListParagraph"/>
        <w:widowControl w:val="0"/>
        <w:numPr>
          <w:ilvl w:val="1"/>
          <w:numId w:val="42"/>
        </w:numPr>
        <w:tabs>
          <w:tab w:val="left" w:pos="2018"/>
        </w:tabs>
        <w:kinsoku w:val="0"/>
        <w:overflowPunct w:val="0"/>
        <w:autoSpaceDE w:val="0"/>
        <w:autoSpaceDN w:val="0"/>
        <w:adjustRightInd w:val="0"/>
        <w:spacing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Menetapkan </w:t>
      </w:r>
      <w:r w:rsidR="00761328" w:rsidRPr="00927447">
        <w:rPr>
          <w:rFonts w:ascii="Bookman Old Style" w:hAnsi="Bookman Old Style"/>
          <w:sz w:val="24"/>
          <w:szCs w:val="24"/>
        </w:rPr>
        <w:t>dan memutakhirkan secara berkala daftar informasi publik atas seluruh informasi publik yang</w:t>
      </w:r>
      <w:r w:rsidR="00761328" w:rsidRPr="00927447">
        <w:rPr>
          <w:rFonts w:ascii="Bookman Old Style" w:hAnsi="Bookman Old Style"/>
          <w:spacing w:val="-23"/>
          <w:sz w:val="24"/>
          <w:szCs w:val="24"/>
        </w:rPr>
        <w:t xml:space="preserve"> </w:t>
      </w:r>
      <w:r w:rsidR="00761328" w:rsidRPr="00927447">
        <w:rPr>
          <w:rFonts w:ascii="Bookman Old Style" w:hAnsi="Bookman Old Style"/>
          <w:sz w:val="24"/>
          <w:szCs w:val="24"/>
        </w:rPr>
        <w:t>dikelola;</w:t>
      </w:r>
    </w:p>
    <w:p w14:paraId="1AB87E2A" w14:textId="77777777" w:rsidR="00761328" w:rsidRPr="00927447" w:rsidRDefault="001A1D2F" w:rsidP="00EF01D1">
      <w:pPr>
        <w:pStyle w:val="ListParagraph"/>
        <w:widowControl w:val="0"/>
        <w:numPr>
          <w:ilvl w:val="1"/>
          <w:numId w:val="42"/>
        </w:numPr>
        <w:tabs>
          <w:tab w:val="left" w:pos="2018"/>
        </w:tabs>
        <w:kinsoku w:val="0"/>
        <w:overflowPunct w:val="0"/>
        <w:autoSpaceDE w:val="0"/>
        <w:autoSpaceDN w:val="0"/>
        <w:adjustRightInd w:val="0"/>
        <w:spacing w:before="1"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Membuat </w:t>
      </w:r>
      <w:r w:rsidR="00761328" w:rsidRPr="00927447">
        <w:rPr>
          <w:rFonts w:ascii="Bookman Old Style" w:hAnsi="Bookman Old Style"/>
          <w:sz w:val="24"/>
          <w:szCs w:val="24"/>
        </w:rPr>
        <w:t>dan mengumumkan laporan tentang pelayanan informasi publik;</w:t>
      </w:r>
    </w:p>
    <w:p w14:paraId="32CCDCDD" w14:textId="77777777" w:rsidR="00761328" w:rsidRPr="00927447" w:rsidRDefault="001A1D2F" w:rsidP="00EF01D1">
      <w:pPr>
        <w:pStyle w:val="ListParagraph"/>
        <w:widowControl w:val="0"/>
        <w:numPr>
          <w:ilvl w:val="1"/>
          <w:numId w:val="42"/>
        </w:numPr>
        <w:tabs>
          <w:tab w:val="left" w:pos="2018"/>
        </w:tabs>
        <w:kinsoku w:val="0"/>
        <w:overflowPunct w:val="0"/>
        <w:autoSpaceDE w:val="0"/>
        <w:autoSpaceDN w:val="0"/>
        <w:adjustRightInd w:val="0"/>
        <w:spacing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Membangun </w:t>
      </w:r>
      <w:r w:rsidR="00761328" w:rsidRPr="00927447">
        <w:rPr>
          <w:rFonts w:ascii="Bookman Old Style" w:hAnsi="Bookman Old Style"/>
          <w:sz w:val="24"/>
          <w:szCs w:val="24"/>
        </w:rPr>
        <w:t>dan mengembangkan sistem informasi dan dokumentasi; dan</w:t>
      </w:r>
    </w:p>
    <w:p w14:paraId="7841C853" w14:textId="77777777" w:rsidR="00761328" w:rsidRPr="00927447" w:rsidRDefault="001A1D2F" w:rsidP="00EF01D1">
      <w:pPr>
        <w:pStyle w:val="ListParagraph"/>
        <w:widowControl w:val="0"/>
        <w:numPr>
          <w:ilvl w:val="1"/>
          <w:numId w:val="42"/>
        </w:numPr>
        <w:tabs>
          <w:tab w:val="left" w:pos="2018"/>
        </w:tabs>
        <w:kinsoku w:val="0"/>
        <w:overflowPunct w:val="0"/>
        <w:autoSpaceDE w:val="0"/>
        <w:autoSpaceDN w:val="0"/>
        <w:adjustRightInd w:val="0"/>
        <w:spacing w:after="0" w:line="281" w:lineRule="exact"/>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Menutakhirkan </w:t>
      </w:r>
      <w:r w:rsidR="00761328" w:rsidRPr="00927447">
        <w:rPr>
          <w:rFonts w:ascii="Bookman Old Style" w:hAnsi="Bookman Old Style"/>
          <w:sz w:val="24"/>
          <w:szCs w:val="24"/>
        </w:rPr>
        <w:t>secara berkala daftar informasi</w:t>
      </w:r>
      <w:r w:rsidR="00761328" w:rsidRPr="00927447">
        <w:rPr>
          <w:rFonts w:ascii="Bookman Old Style" w:hAnsi="Bookman Old Style"/>
          <w:spacing w:val="-20"/>
          <w:sz w:val="24"/>
          <w:szCs w:val="24"/>
        </w:rPr>
        <w:t xml:space="preserve"> </w:t>
      </w:r>
      <w:r w:rsidR="00761328" w:rsidRPr="00927447">
        <w:rPr>
          <w:rFonts w:ascii="Bookman Old Style" w:hAnsi="Bookman Old Style"/>
          <w:sz w:val="24"/>
          <w:szCs w:val="24"/>
        </w:rPr>
        <w:t>publik.</w:t>
      </w:r>
    </w:p>
    <w:p w14:paraId="0EAF0148" w14:textId="77777777" w:rsidR="001A1D2F" w:rsidRPr="00927447" w:rsidRDefault="001A1D2F" w:rsidP="001A1D2F">
      <w:pPr>
        <w:pStyle w:val="ListParagraph"/>
        <w:widowControl w:val="0"/>
        <w:tabs>
          <w:tab w:val="left" w:pos="2018"/>
        </w:tabs>
        <w:kinsoku w:val="0"/>
        <w:overflowPunct w:val="0"/>
        <w:autoSpaceDE w:val="0"/>
        <w:autoSpaceDN w:val="0"/>
        <w:adjustRightInd w:val="0"/>
        <w:spacing w:after="0" w:line="281" w:lineRule="exact"/>
        <w:ind w:left="851"/>
        <w:contextualSpacing w:val="0"/>
        <w:jc w:val="both"/>
        <w:rPr>
          <w:rFonts w:ascii="Bookman Old Style" w:hAnsi="Bookman Old Style"/>
          <w:sz w:val="24"/>
          <w:szCs w:val="24"/>
        </w:rPr>
      </w:pPr>
    </w:p>
    <w:p w14:paraId="6AD0D4A3" w14:textId="77777777" w:rsidR="00761328" w:rsidRPr="00927447" w:rsidRDefault="00761328" w:rsidP="00010006">
      <w:pPr>
        <w:pStyle w:val="ListParagraph"/>
        <w:widowControl w:val="0"/>
        <w:numPr>
          <w:ilvl w:val="0"/>
          <w:numId w:val="42"/>
        </w:numPr>
        <w:tabs>
          <w:tab w:val="left" w:pos="1658"/>
        </w:tabs>
        <w:kinsoku w:val="0"/>
        <w:overflowPunct w:val="0"/>
        <w:autoSpaceDE w:val="0"/>
        <w:autoSpaceDN w:val="0"/>
        <w:adjustRightInd w:val="0"/>
        <w:spacing w:before="1" w:after="0" w:line="281" w:lineRule="exact"/>
        <w:ind w:left="426" w:hanging="472"/>
        <w:contextualSpacing w:val="0"/>
        <w:jc w:val="both"/>
        <w:rPr>
          <w:rFonts w:ascii="Bookman Old Style" w:hAnsi="Bookman Old Style"/>
          <w:sz w:val="24"/>
          <w:szCs w:val="24"/>
        </w:rPr>
      </w:pPr>
      <w:r w:rsidRPr="00927447">
        <w:rPr>
          <w:rFonts w:ascii="Bookman Old Style" w:hAnsi="Bookman Old Style"/>
          <w:sz w:val="24"/>
          <w:szCs w:val="24"/>
        </w:rPr>
        <w:t>Anggota Bidang Dokumentasi dan Arsip, bertugas</w:t>
      </w:r>
      <w:r w:rsidRPr="00927447">
        <w:rPr>
          <w:rFonts w:ascii="Bookman Old Style" w:hAnsi="Bookman Old Style"/>
          <w:spacing w:val="-24"/>
          <w:sz w:val="24"/>
          <w:szCs w:val="24"/>
        </w:rPr>
        <w:t xml:space="preserve"> </w:t>
      </w:r>
      <w:proofErr w:type="spellStart"/>
      <w:r w:rsidR="00FC3210">
        <w:rPr>
          <w:rFonts w:ascii="Bookman Old Style" w:hAnsi="Bookman Old Style"/>
          <w:spacing w:val="-24"/>
          <w:sz w:val="24"/>
          <w:szCs w:val="24"/>
          <w:lang w:val="en-US"/>
        </w:rPr>
        <w:t>sbb</w:t>
      </w:r>
      <w:proofErr w:type="spellEnd"/>
      <w:r w:rsidR="00FC3210">
        <w:rPr>
          <w:rFonts w:ascii="Bookman Old Style" w:hAnsi="Bookman Old Style"/>
          <w:spacing w:val="-24"/>
          <w:sz w:val="24"/>
          <w:szCs w:val="24"/>
          <w:lang w:val="en-US"/>
        </w:rPr>
        <w:t xml:space="preserve"> </w:t>
      </w:r>
      <w:r w:rsidRPr="00927447">
        <w:rPr>
          <w:rFonts w:ascii="Bookman Old Style" w:hAnsi="Bookman Old Style"/>
          <w:sz w:val="24"/>
          <w:szCs w:val="24"/>
        </w:rPr>
        <w:t>:</w:t>
      </w:r>
    </w:p>
    <w:p w14:paraId="687A54DE" w14:textId="77777777" w:rsidR="00761328" w:rsidRPr="00927447" w:rsidRDefault="001A1D2F" w:rsidP="001A1D2F">
      <w:pPr>
        <w:pStyle w:val="ListParagraph"/>
        <w:widowControl w:val="0"/>
        <w:numPr>
          <w:ilvl w:val="1"/>
          <w:numId w:val="42"/>
        </w:numPr>
        <w:tabs>
          <w:tab w:val="left" w:pos="2018"/>
        </w:tabs>
        <w:kinsoku w:val="0"/>
        <w:overflowPunct w:val="0"/>
        <w:autoSpaceDE w:val="0"/>
        <w:autoSpaceDN w:val="0"/>
        <w:adjustRightInd w:val="0"/>
        <w:spacing w:after="0" w:line="281" w:lineRule="exact"/>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Pengelolaan </w:t>
      </w:r>
      <w:r w:rsidR="00761328" w:rsidRPr="00927447">
        <w:rPr>
          <w:rFonts w:ascii="Bookman Old Style" w:hAnsi="Bookman Old Style"/>
          <w:sz w:val="24"/>
          <w:szCs w:val="24"/>
        </w:rPr>
        <w:t>dokumen/arsip informasi</w:t>
      </w:r>
      <w:r w:rsidR="00761328" w:rsidRPr="00927447">
        <w:rPr>
          <w:rFonts w:ascii="Bookman Old Style" w:hAnsi="Bookman Old Style"/>
          <w:spacing w:val="-21"/>
          <w:sz w:val="24"/>
          <w:szCs w:val="24"/>
        </w:rPr>
        <w:t xml:space="preserve"> </w:t>
      </w:r>
      <w:r w:rsidR="00761328" w:rsidRPr="00927447">
        <w:rPr>
          <w:rFonts w:ascii="Bookman Old Style" w:hAnsi="Bookman Old Style"/>
          <w:sz w:val="24"/>
          <w:szCs w:val="24"/>
        </w:rPr>
        <w:t>publik;</w:t>
      </w:r>
    </w:p>
    <w:p w14:paraId="3816B8F7" w14:textId="77777777" w:rsidR="00761328" w:rsidRPr="00927447" w:rsidRDefault="001A1D2F" w:rsidP="001A1D2F">
      <w:pPr>
        <w:pStyle w:val="ListParagraph"/>
        <w:widowControl w:val="0"/>
        <w:numPr>
          <w:ilvl w:val="1"/>
          <w:numId w:val="42"/>
        </w:numPr>
        <w:tabs>
          <w:tab w:val="left" w:pos="2018"/>
        </w:tabs>
        <w:kinsoku w:val="0"/>
        <w:overflowPunct w:val="0"/>
        <w:autoSpaceDE w:val="0"/>
        <w:autoSpaceDN w:val="0"/>
        <w:adjustRightInd w:val="0"/>
        <w:spacing w:after="0" w:line="281" w:lineRule="exact"/>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Menyiapkan </w:t>
      </w:r>
      <w:r w:rsidR="00761328" w:rsidRPr="00927447">
        <w:rPr>
          <w:rFonts w:ascii="Bookman Old Style" w:hAnsi="Bookman Old Style"/>
          <w:sz w:val="24"/>
          <w:szCs w:val="24"/>
        </w:rPr>
        <w:t>informasi publik untuk diakses oleh masyarakat;</w:t>
      </w:r>
      <w:r w:rsidR="00761328" w:rsidRPr="00927447">
        <w:rPr>
          <w:rFonts w:ascii="Bookman Old Style" w:hAnsi="Bookman Old Style"/>
          <w:spacing w:val="-30"/>
          <w:sz w:val="24"/>
          <w:szCs w:val="24"/>
        </w:rPr>
        <w:t xml:space="preserve"> </w:t>
      </w:r>
      <w:r w:rsidR="00761328" w:rsidRPr="00927447">
        <w:rPr>
          <w:rFonts w:ascii="Bookman Old Style" w:hAnsi="Bookman Old Style"/>
          <w:sz w:val="24"/>
          <w:szCs w:val="24"/>
        </w:rPr>
        <w:t>dan</w:t>
      </w:r>
    </w:p>
    <w:p w14:paraId="5AC2C048" w14:textId="77777777" w:rsidR="00761328" w:rsidRPr="00927447" w:rsidRDefault="001A1D2F" w:rsidP="001A1D2F">
      <w:pPr>
        <w:pStyle w:val="ListParagraph"/>
        <w:widowControl w:val="0"/>
        <w:numPr>
          <w:ilvl w:val="1"/>
          <w:numId w:val="42"/>
        </w:numPr>
        <w:kinsoku w:val="0"/>
        <w:overflowPunct w:val="0"/>
        <w:autoSpaceDE w:val="0"/>
        <w:autoSpaceDN w:val="0"/>
        <w:adjustRightInd w:val="0"/>
        <w:spacing w:before="1"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Melaksanakan </w:t>
      </w:r>
      <w:r w:rsidR="00761328" w:rsidRPr="00927447">
        <w:rPr>
          <w:rFonts w:ascii="Bookman Old Style" w:hAnsi="Bookman Old Style"/>
          <w:sz w:val="24"/>
          <w:szCs w:val="24"/>
        </w:rPr>
        <w:t>proses</w:t>
      </w:r>
      <w:r w:rsidR="00761328" w:rsidRPr="00927447">
        <w:rPr>
          <w:rFonts w:ascii="Bookman Old Style" w:hAnsi="Bookman Old Style" w:cs="Times New Roman"/>
          <w:sz w:val="24"/>
          <w:szCs w:val="24"/>
        </w:rPr>
        <w:tab/>
      </w:r>
      <w:r w:rsidR="00761328" w:rsidRPr="00927447">
        <w:rPr>
          <w:rFonts w:ascii="Bookman Old Style" w:hAnsi="Bookman Old Style"/>
          <w:sz w:val="24"/>
          <w:szCs w:val="24"/>
        </w:rPr>
        <w:t>penyimpanan,</w:t>
      </w:r>
      <w:r w:rsidR="00475ABA" w:rsidRPr="00927447">
        <w:rPr>
          <w:rFonts w:ascii="Bookman Old Style" w:hAnsi="Bookman Old Style"/>
          <w:sz w:val="24"/>
          <w:szCs w:val="24"/>
        </w:rPr>
        <w:t xml:space="preserve"> </w:t>
      </w:r>
      <w:r w:rsidR="00761328" w:rsidRPr="00927447">
        <w:rPr>
          <w:rFonts w:ascii="Bookman Old Style" w:hAnsi="Bookman Old Style"/>
          <w:sz w:val="24"/>
          <w:szCs w:val="24"/>
        </w:rPr>
        <w:t>dan</w:t>
      </w:r>
      <w:r w:rsidRPr="00927447">
        <w:rPr>
          <w:rFonts w:ascii="Bookman Old Style" w:hAnsi="Bookman Old Style"/>
          <w:sz w:val="24"/>
          <w:szCs w:val="24"/>
        </w:rPr>
        <w:t xml:space="preserve"> </w:t>
      </w:r>
      <w:r w:rsidR="00761328" w:rsidRPr="00927447">
        <w:rPr>
          <w:rFonts w:ascii="Bookman Old Style" w:hAnsi="Bookman Old Style"/>
          <w:sz w:val="24"/>
          <w:szCs w:val="24"/>
        </w:rPr>
        <w:t>pendokumentasian</w:t>
      </w:r>
      <w:r w:rsidRPr="00927447">
        <w:rPr>
          <w:rFonts w:ascii="Bookman Old Style" w:hAnsi="Bookman Old Style"/>
          <w:sz w:val="24"/>
          <w:szCs w:val="24"/>
        </w:rPr>
        <w:t xml:space="preserve"> </w:t>
      </w:r>
      <w:r w:rsidR="00761328" w:rsidRPr="00927447">
        <w:rPr>
          <w:rFonts w:ascii="Bookman Old Style" w:hAnsi="Bookman Old Style"/>
          <w:sz w:val="24"/>
          <w:szCs w:val="24"/>
        </w:rPr>
        <w:t>arsip pelayanan informasi</w:t>
      </w:r>
      <w:r w:rsidR="00761328" w:rsidRPr="00927447">
        <w:rPr>
          <w:rFonts w:ascii="Bookman Old Style" w:hAnsi="Bookman Old Style"/>
          <w:spacing w:val="-16"/>
          <w:sz w:val="24"/>
          <w:szCs w:val="24"/>
        </w:rPr>
        <w:t xml:space="preserve"> </w:t>
      </w:r>
      <w:r w:rsidR="00761328" w:rsidRPr="00927447">
        <w:rPr>
          <w:rFonts w:ascii="Bookman Old Style" w:hAnsi="Bookman Old Style"/>
          <w:sz w:val="24"/>
          <w:szCs w:val="24"/>
        </w:rPr>
        <w:t>publik.</w:t>
      </w:r>
    </w:p>
    <w:p w14:paraId="7C578137" w14:textId="77777777" w:rsidR="001A1D2F" w:rsidRPr="00927447" w:rsidRDefault="001A1D2F" w:rsidP="001A1D2F">
      <w:pPr>
        <w:pStyle w:val="ListParagraph"/>
        <w:widowControl w:val="0"/>
        <w:kinsoku w:val="0"/>
        <w:overflowPunct w:val="0"/>
        <w:autoSpaceDE w:val="0"/>
        <w:autoSpaceDN w:val="0"/>
        <w:adjustRightInd w:val="0"/>
        <w:spacing w:before="1" w:after="0" w:line="240" w:lineRule="auto"/>
        <w:ind w:left="851"/>
        <w:contextualSpacing w:val="0"/>
        <w:jc w:val="both"/>
        <w:rPr>
          <w:rFonts w:ascii="Bookman Old Style" w:hAnsi="Bookman Old Style"/>
          <w:sz w:val="24"/>
          <w:szCs w:val="24"/>
        </w:rPr>
      </w:pPr>
    </w:p>
    <w:p w14:paraId="44050CDF" w14:textId="77777777" w:rsidR="00761328" w:rsidRPr="00927447" w:rsidRDefault="00761328" w:rsidP="00010006">
      <w:pPr>
        <w:pStyle w:val="ListParagraph"/>
        <w:widowControl w:val="0"/>
        <w:numPr>
          <w:ilvl w:val="0"/>
          <w:numId w:val="42"/>
        </w:numPr>
        <w:tabs>
          <w:tab w:val="left" w:pos="1658"/>
        </w:tabs>
        <w:kinsoku w:val="0"/>
        <w:overflowPunct w:val="0"/>
        <w:autoSpaceDE w:val="0"/>
        <w:autoSpaceDN w:val="0"/>
        <w:adjustRightInd w:val="0"/>
        <w:spacing w:after="0" w:line="281" w:lineRule="exact"/>
        <w:ind w:left="426" w:hanging="472"/>
        <w:contextualSpacing w:val="0"/>
        <w:jc w:val="both"/>
        <w:rPr>
          <w:rFonts w:ascii="Bookman Old Style" w:hAnsi="Bookman Old Style"/>
          <w:sz w:val="24"/>
          <w:szCs w:val="24"/>
        </w:rPr>
      </w:pPr>
      <w:r w:rsidRPr="00927447">
        <w:rPr>
          <w:rFonts w:ascii="Bookman Old Style" w:hAnsi="Bookman Old Style"/>
          <w:sz w:val="24"/>
          <w:szCs w:val="24"/>
        </w:rPr>
        <w:t>Anggota Bidang Pengaduan dan Penyelesaian Sengketa, bertugas</w:t>
      </w:r>
      <w:r w:rsidRPr="00927447">
        <w:rPr>
          <w:rFonts w:ascii="Bookman Old Style" w:hAnsi="Bookman Old Style"/>
          <w:spacing w:val="-36"/>
          <w:sz w:val="24"/>
          <w:szCs w:val="24"/>
        </w:rPr>
        <w:t xml:space="preserve"> </w:t>
      </w:r>
      <w:proofErr w:type="spellStart"/>
      <w:r w:rsidR="00FC3210">
        <w:rPr>
          <w:rFonts w:ascii="Bookman Old Style" w:hAnsi="Bookman Old Style"/>
          <w:spacing w:val="-36"/>
          <w:sz w:val="24"/>
          <w:szCs w:val="24"/>
          <w:lang w:val="en-US"/>
        </w:rPr>
        <w:t>sbb</w:t>
      </w:r>
      <w:proofErr w:type="spellEnd"/>
      <w:r w:rsidR="00FC3210">
        <w:rPr>
          <w:rFonts w:ascii="Bookman Old Style" w:hAnsi="Bookman Old Style"/>
          <w:spacing w:val="-36"/>
          <w:sz w:val="24"/>
          <w:szCs w:val="24"/>
          <w:lang w:val="en-US"/>
        </w:rPr>
        <w:t xml:space="preserve"> </w:t>
      </w:r>
      <w:r w:rsidRPr="00927447">
        <w:rPr>
          <w:rFonts w:ascii="Bookman Old Style" w:hAnsi="Bookman Old Style"/>
          <w:sz w:val="24"/>
          <w:szCs w:val="24"/>
        </w:rPr>
        <w:t>:</w:t>
      </w:r>
    </w:p>
    <w:p w14:paraId="10CBA473" w14:textId="77777777" w:rsidR="00761328" w:rsidRPr="00927447" w:rsidRDefault="00475ABA" w:rsidP="00475ABA">
      <w:pPr>
        <w:pStyle w:val="ListParagraph"/>
        <w:widowControl w:val="0"/>
        <w:numPr>
          <w:ilvl w:val="1"/>
          <w:numId w:val="42"/>
        </w:numPr>
        <w:tabs>
          <w:tab w:val="left" w:pos="2018"/>
        </w:tabs>
        <w:kinsoku w:val="0"/>
        <w:overflowPunct w:val="0"/>
        <w:autoSpaceDE w:val="0"/>
        <w:autoSpaceDN w:val="0"/>
        <w:adjustRightInd w:val="0"/>
        <w:spacing w:before="1"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Memberikan </w:t>
      </w:r>
      <w:r w:rsidR="00761328" w:rsidRPr="00927447">
        <w:rPr>
          <w:rFonts w:ascii="Bookman Old Style" w:hAnsi="Bookman Old Style"/>
          <w:sz w:val="24"/>
          <w:szCs w:val="24"/>
        </w:rPr>
        <w:t>masukan kepada Atasan PPID Pembantu dengan adanya keberatan yang diajukan oleh pemohon informasi</w:t>
      </w:r>
      <w:r w:rsidR="00761328" w:rsidRPr="00927447">
        <w:rPr>
          <w:rFonts w:ascii="Bookman Old Style" w:hAnsi="Bookman Old Style"/>
          <w:spacing w:val="-35"/>
          <w:sz w:val="24"/>
          <w:szCs w:val="24"/>
        </w:rPr>
        <w:t xml:space="preserve"> </w:t>
      </w:r>
      <w:r w:rsidR="00761328" w:rsidRPr="00927447">
        <w:rPr>
          <w:rFonts w:ascii="Bookman Old Style" w:hAnsi="Bookman Old Style"/>
          <w:sz w:val="24"/>
          <w:szCs w:val="24"/>
        </w:rPr>
        <w:t>publik;</w:t>
      </w:r>
    </w:p>
    <w:p w14:paraId="6F7096A8" w14:textId="77777777" w:rsidR="00761328" w:rsidRPr="00927447" w:rsidRDefault="00475ABA" w:rsidP="00475ABA">
      <w:pPr>
        <w:pStyle w:val="ListParagraph"/>
        <w:widowControl w:val="0"/>
        <w:numPr>
          <w:ilvl w:val="1"/>
          <w:numId w:val="42"/>
        </w:numPr>
        <w:tabs>
          <w:tab w:val="left" w:pos="2018"/>
        </w:tabs>
        <w:kinsoku w:val="0"/>
        <w:overflowPunct w:val="0"/>
        <w:autoSpaceDE w:val="0"/>
        <w:autoSpaceDN w:val="0"/>
        <w:adjustRightInd w:val="0"/>
        <w:spacing w:before="1" w:after="0" w:line="240" w:lineRule="auto"/>
        <w:ind w:left="851" w:hanging="425"/>
        <w:contextualSpacing w:val="0"/>
        <w:jc w:val="both"/>
        <w:rPr>
          <w:rFonts w:ascii="Bookman Old Style" w:hAnsi="Bookman Old Style"/>
          <w:sz w:val="24"/>
          <w:szCs w:val="24"/>
        </w:rPr>
      </w:pPr>
      <w:r w:rsidRPr="00927447">
        <w:rPr>
          <w:rFonts w:ascii="Bookman Old Style" w:hAnsi="Bookman Old Style"/>
          <w:sz w:val="24"/>
          <w:szCs w:val="24"/>
        </w:rPr>
        <w:t xml:space="preserve">Memeriksa </w:t>
      </w:r>
      <w:r w:rsidR="00761328" w:rsidRPr="00927447">
        <w:rPr>
          <w:rFonts w:ascii="Bookman Old Style" w:hAnsi="Bookman Old Style"/>
          <w:sz w:val="24"/>
          <w:szCs w:val="24"/>
        </w:rPr>
        <w:t>dan melakukan verifikasi permohonan keberatan informasi publik;</w:t>
      </w:r>
    </w:p>
    <w:p w14:paraId="4D50A4CA" w14:textId="77777777" w:rsidR="00010006" w:rsidRPr="00927447" w:rsidRDefault="00475ABA" w:rsidP="00475ABA">
      <w:pPr>
        <w:pStyle w:val="ListParagraph"/>
        <w:widowControl w:val="0"/>
        <w:numPr>
          <w:ilvl w:val="1"/>
          <w:numId w:val="42"/>
        </w:numPr>
        <w:shd w:val="clear" w:color="auto" w:fill="FFFFFF"/>
        <w:tabs>
          <w:tab w:val="left" w:pos="2018"/>
        </w:tabs>
        <w:kinsoku w:val="0"/>
        <w:overflowPunct w:val="0"/>
        <w:autoSpaceDE w:val="0"/>
        <w:autoSpaceDN w:val="0"/>
        <w:adjustRightInd w:val="0"/>
        <w:spacing w:after="0" w:line="240" w:lineRule="auto"/>
        <w:ind w:left="851" w:hanging="425"/>
        <w:contextualSpacing w:val="0"/>
        <w:jc w:val="both"/>
        <w:rPr>
          <w:rFonts w:ascii="Bookman Old Style" w:hAnsi="Bookman Old Style"/>
          <w:b/>
          <w:bCs/>
          <w:color w:val="000000"/>
          <w:spacing w:val="-5"/>
          <w:sz w:val="24"/>
          <w:szCs w:val="24"/>
        </w:rPr>
      </w:pPr>
      <w:r w:rsidRPr="00927447">
        <w:rPr>
          <w:rFonts w:ascii="Bookman Old Style" w:hAnsi="Bookman Old Style"/>
          <w:sz w:val="24"/>
          <w:szCs w:val="24"/>
        </w:rPr>
        <w:t xml:space="preserve">Membantu </w:t>
      </w:r>
      <w:r w:rsidR="00761328" w:rsidRPr="00927447">
        <w:rPr>
          <w:rFonts w:ascii="Bookman Old Style" w:hAnsi="Bookman Old Style"/>
          <w:sz w:val="24"/>
          <w:szCs w:val="24"/>
        </w:rPr>
        <w:t>dalam proses pengujian dan pengklasifikasian serta uji konsekuensi informasi publik;</w:t>
      </w:r>
      <w:r w:rsidR="00761328" w:rsidRPr="00927447">
        <w:rPr>
          <w:rFonts w:ascii="Bookman Old Style" w:hAnsi="Bookman Old Style"/>
          <w:spacing w:val="-20"/>
          <w:sz w:val="24"/>
          <w:szCs w:val="24"/>
        </w:rPr>
        <w:t xml:space="preserve"> </w:t>
      </w:r>
      <w:r w:rsidR="00761328" w:rsidRPr="00927447">
        <w:rPr>
          <w:rFonts w:ascii="Bookman Old Style" w:hAnsi="Bookman Old Style"/>
          <w:sz w:val="24"/>
          <w:szCs w:val="24"/>
        </w:rPr>
        <w:t>dan</w:t>
      </w:r>
    </w:p>
    <w:p w14:paraId="29CEB9AB" w14:textId="77777777" w:rsidR="00761328" w:rsidRPr="00386B79" w:rsidRDefault="00475ABA" w:rsidP="00475ABA">
      <w:pPr>
        <w:pStyle w:val="ListParagraph"/>
        <w:widowControl w:val="0"/>
        <w:numPr>
          <w:ilvl w:val="1"/>
          <w:numId w:val="42"/>
        </w:numPr>
        <w:shd w:val="clear" w:color="auto" w:fill="FFFFFF"/>
        <w:tabs>
          <w:tab w:val="left" w:pos="2018"/>
        </w:tabs>
        <w:kinsoku w:val="0"/>
        <w:overflowPunct w:val="0"/>
        <w:autoSpaceDE w:val="0"/>
        <w:autoSpaceDN w:val="0"/>
        <w:adjustRightInd w:val="0"/>
        <w:spacing w:after="0" w:line="240" w:lineRule="auto"/>
        <w:ind w:left="851" w:hanging="425"/>
        <w:contextualSpacing w:val="0"/>
        <w:jc w:val="both"/>
        <w:rPr>
          <w:rFonts w:ascii="Bookman Old Style" w:hAnsi="Bookman Old Style"/>
          <w:b/>
          <w:bCs/>
          <w:color w:val="000000"/>
          <w:spacing w:val="-5"/>
          <w:sz w:val="24"/>
          <w:szCs w:val="24"/>
        </w:rPr>
      </w:pPr>
      <w:r w:rsidRPr="00386B79">
        <w:rPr>
          <w:rFonts w:ascii="Bookman Old Style" w:hAnsi="Bookman Old Style"/>
          <w:sz w:val="24"/>
          <w:szCs w:val="24"/>
        </w:rPr>
        <w:t xml:space="preserve">Membantu </w:t>
      </w:r>
      <w:r w:rsidR="00761328" w:rsidRPr="00386B79">
        <w:rPr>
          <w:rFonts w:ascii="Bookman Old Style" w:hAnsi="Bookman Old Style"/>
          <w:sz w:val="24"/>
          <w:szCs w:val="24"/>
        </w:rPr>
        <w:t>menyelesaikan sengketa informasi</w:t>
      </w:r>
      <w:r w:rsidR="00761328" w:rsidRPr="00386B79">
        <w:rPr>
          <w:rFonts w:ascii="Bookman Old Style" w:hAnsi="Bookman Old Style"/>
          <w:spacing w:val="-11"/>
          <w:sz w:val="24"/>
          <w:szCs w:val="24"/>
        </w:rPr>
        <w:t xml:space="preserve"> </w:t>
      </w:r>
      <w:r w:rsidR="00761328" w:rsidRPr="00386B79">
        <w:rPr>
          <w:rFonts w:ascii="Bookman Old Style" w:hAnsi="Bookman Old Style"/>
          <w:sz w:val="24"/>
          <w:szCs w:val="24"/>
        </w:rPr>
        <w:t>publik;</w:t>
      </w:r>
    </w:p>
    <w:p w14:paraId="7AB59841" w14:textId="77777777" w:rsidR="00FC3210" w:rsidRPr="00806996" w:rsidRDefault="00FC3210" w:rsidP="00FC3210">
      <w:pPr>
        <w:pStyle w:val="ListParagraph"/>
        <w:widowControl w:val="0"/>
        <w:shd w:val="clear" w:color="auto" w:fill="FFFFFF"/>
        <w:tabs>
          <w:tab w:val="left" w:pos="2018"/>
        </w:tabs>
        <w:kinsoku w:val="0"/>
        <w:overflowPunct w:val="0"/>
        <w:autoSpaceDE w:val="0"/>
        <w:autoSpaceDN w:val="0"/>
        <w:adjustRightInd w:val="0"/>
        <w:spacing w:after="0" w:line="240" w:lineRule="auto"/>
        <w:ind w:left="851"/>
        <w:contextualSpacing w:val="0"/>
        <w:jc w:val="both"/>
        <w:rPr>
          <w:rFonts w:ascii="Bookman Old Style" w:hAnsi="Bookman Old Style"/>
          <w:color w:val="000000"/>
          <w:spacing w:val="-5"/>
          <w:sz w:val="24"/>
          <w:szCs w:val="24"/>
        </w:rPr>
      </w:pPr>
    </w:p>
    <w:p w14:paraId="239EEC3A" w14:textId="77777777" w:rsidR="00FC3210" w:rsidRPr="00806996" w:rsidRDefault="00FC3210" w:rsidP="00FC3210">
      <w:pPr>
        <w:pStyle w:val="ListParagraph"/>
        <w:widowControl w:val="0"/>
        <w:numPr>
          <w:ilvl w:val="0"/>
          <w:numId w:val="42"/>
        </w:numPr>
        <w:shd w:val="clear" w:color="auto" w:fill="FFFFFF"/>
        <w:tabs>
          <w:tab w:val="left" w:pos="2018"/>
        </w:tabs>
        <w:kinsoku w:val="0"/>
        <w:overflowPunct w:val="0"/>
        <w:autoSpaceDE w:val="0"/>
        <w:autoSpaceDN w:val="0"/>
        <w:adjustRightInd w:val="0"/>
        <w:spacing w:after="0"/>
        <w:ind w:left="284"/>
        <w:jc w:val="both"/>
        <w:rPr>
          <w:rFonts w:ascii="Bookman Old Style" w:hAnsi="Bookman Old Style"/>
          <w:color w:val="000000"/>
          <w:spacing w:val="-5"/>
          <w:sz w:val="24"/>
          <w:szCs w:val="24"/>
        </w:rPr>
      </w:pPr>
      <w:r w:rsidRPr="00806996">
        <w:rPr>
          <w:rFonts w:ascii="Bookman Old Style" w:hAnsi="Bookman Old Style"/>
          <w:color w:val="000000"/>
          <w:spacing w:val="-5"/>
          <w:sz w:val="24"/>
          <w:szCs w:val="24"/>
          <w:lang w:val="en-US"/>
        </w:rPr>
        <w:t xml:space="preserve">Staf </w:t>
      </w:r>
      <w:proofErr w:type="spellStart"/>
      <w:r w:rsidRPr="00806996">
        <w:rPr>
          <w:rFonts w:ascii="Bookman Old Style" w:hAnsi="Bookman Old Style"/>
          <w:color w:val="000000"/>
          <w:spacing w:val="-5"/>
          <w:sz w:val="24"/>
          <w:szCs w:val="24"/>
          <w:lang w:val="en-US"/>
        </w:rPr>
        <w:t>Sekretariat</w:t>
      </w:r>
      <w:proofErr w:type="spellEnd"/>
      <w:r w:rsidRPr="00806996">
        <w:rPr>
          <w:rFonts w:ascii="Bookman Old Style" w:hAnsi="Bookman Old Style"/>
          <w:color w:val="000000"/>
          <w:spacing w:val="-5"/>
          <w:sz w:val="24"/>
          <w:szCs w:val="24"/>
          <w:lang w:val="en-US"/>
        </w:rPr>
        <w:t xml:space="preserve">, </w:t>
      </w:r>
      <w:proofErr w:type="spellStart"/>
      <w:r w:rsidRPr="00806996">
        <w:rPr>
          <w:rFonts w:ascii="Bookman Old Style" w:hAnsi="Bookman Old Style"/>
          <w:color w:val="000000"/>
          <w:spacing w:val="-5"/>
          <w:sz w:val="24"/>
          <w:szCs w:val="24"/>
          <w:lang w:val="en-US"/>
        </w:rPr>
        <w:t>bertugas</w:t>
      </w:r>
      <w:proofErr w:type="spellEnd"/>
      <w:r w:rsidRPr="00806996">
        <w:rPr>
          <w:rFonts w:ascii="Bookman Old Style" w:hAnsi="Bookman Old Style"/>
          <w:color w:val="000000"/>
          <w:spacing w:val="-5"/>
          <w:sz w:val="24"/>
          <w:szCs w:val="24"/>
          <w:lang w:val="en-US"/>
        </w:rPr>
        <w:t xml:space="preserve"> </w:t>
      </w:r>
      <w:proofErr w:type="spellStart"/>
      <w:r w:rsidR="00806996">
        <w:rPr>
          <w:rFonts w:ascii="Bookman Old Style" w:hAnsi="Bookman Old Style"/>
          <w:color w:val="000000"/>
          <w:spacing w:val="-5"/>
          <w:sz w:val="24"/>
          <w:szCs w:val="24"/>
          <w:lang w:val="en-US"/>
        </w:rPr>
        <w:t>sbb</w:t>
      </w:r>
      <w:proofErr w:type="spellEnd"/>
      <w:r w:rsidR="00806996">
        <w:rPr>
          <w:rFonts w:ascii="Bookman Old Style" w:hAnsi="Bookman Old Style"/>
          <w:color w:val="000000"/>
          <w:spacing w:val="-5"/>
          <w:sz w:val="24"/>
          <w:szCs w:val="24"/>
          <w:lang w:val="en-US"/>
        </w:rPr>
        <w:t xml:space="preserve"> </w:t>
      </w:r>
      <w:r w:rsidRPr="00806996">
        <w:rPr>
          <w:rFonts w:ascii="Bookman Old Style" w:hAnsi="Bookman Old Style"/>
          <w:color w:val="000000"/>
          <w:spacing w:val="-5"/>
          <w:sz w:val="24"/>
          <w:szCs w:val="24"/>
          <w:lang w:val="en-US"/>
        </w:rPr>
        <w:t>:</w:t>
      </w:r>
    </w:p>
    <w:p w14:paraId="22D9353A" w14:textId="77777777" w:rsidR="00E557DD" w:rsidRDefault="00FC3210" w:rsidP="00EC733E">
      <w:pPr>
        <w:pStyle w:val="NormalWeb"/>
        <w:numPr>
          <w:ilvl w:val="0"/>
          <w:numId w:val="48"/>
        </w:numPr>
        <w:spacing w:before="0" w:beforeAutospacing="0" w:after="0" w:afterAutospacing="0"/>
        <w:jc w:val="both"/>
        <w:rPr>
          <w:rFonts w:ascii="Bookman Old Style" w:hAnsi="Bookman Old Style"/>
        </w:rPr>
      </w:pPr>
      <w:proofErr w:type="spellStart"/>
      <w:r w:rsidRPr="00E557DD">
        <w:rPr>
          <w:rFonts w:ascii="Bookman Old Style" w:hAnsi="Bookman Old Style"/>
        </w:rPr>
        <w:t>Membantu</w:t>
      </w:r>
      <w:proofErr w:type="spellEnd"/>
      <w:r w:rsidRPr="00E557DD">
        <w:rPr>
          <w:rFonts w:ascii="Bookman Old Style" w:hAnsi="Bookman Old Style"/>
        </w:rPr>
        <w:t xml:space="preserve"> </w:t>
      </w:r>
      <w:proofErr w:type="spellStart"/>
      <w:r w:rsidRPr="00E557DD">
        <w:rPr>
          <w:rFonts w:ascii="Bookman Old Style" w:hAnsi="Bookman Old Style"/>
        </w:rPr>
        <w:t>Anggota</w:t>
      </w:r>
      <w:proofErr w:type="spellEnd"/>
      <w:r w:rsidRPr="00E557DD">
        <w:rPr>
          <w:rFonts w:ascii="Bookman Old Style" w:hAnsi="Bookman Old Style"/>
        </w:rPr>
        <w:t xml:space="preserve"> PPID </w:t>
      </w:r>
      <w:proofErr w:type="spellStart"/>
      <w:r w:rsidRPr="00E557DD">
        <w:rPr>
          <w:rFonts w:ascii="Bookman Old Style" w:hAnsi="Bookman Old Style"/>
        </w:rPr>
        <w:t>Pembantu</w:t>
      </w:r>
      <w:proofErr w:type="spellEnd"/>
      <w:r w:rsidRPr="00E557DD">
        <w:rPr>
          <w:rFonts w:ascii="Bookman Old Style" w:hAnsi="Bookman Old Style"/>
        </w:rPr>
        <w:t xml:space="preserve"> </w:t>
      </w:r>
      <w:proofErr w:type="spellStart"/>
      <w:r w:rsidRPr="00E557DD">
        <w:rPr>
          <w:rFonts w:ascii="Bookman Old Style" w:hAnsi="Bookman Old Style"/>
        </w:rPr>
        <w:t>dalam</w:t>
      </w:r>
      <w:proofErr w:type="spellEnd"/>
      <w:r w:rsidRPr="00E557DD">
        <w:rPr>
          <w:rFonts w:ascii="Bookman Old Style" w:hAnsi="Bookman Old Style"/>
        </w:rPr>
        <w:t xml:space="preserve"> </w:t>
      </w:r>
      <w:proofErr w:type="spellStart"/>
      <w:r w:rsidRPr="00E557DD">
        <w:rPr>
          <w:rFonts w:ascii="Bookman Old Style" w:hAnsi="Bookman Old Style"/>
        </w:rPr>
        <w:t>hal</w:t>
      </w:r>
      <w:proofErr w:type="spellEnd"/>
      <w:r w:rsidRPr="00E557DD">
        <w:rPr>
          <w:rFonts w:ascii="Bookman Old Style" w:hAnsi="Bookman Old Style"/>
        </w:rPr>
        <w:t xml:space="preserve"> </w:t>
      </w:r>
      <w:proofErr w:type="spellStart"/>
      <w:r w:rsidRPr="00E557DD">
        <w:rPr>
          <w:rFonts w:ascii="Bookman Old Style" w:hAnsi="Bookman Old Style"/>
        </w:rPr>
        <w:t>penghimpunan</w:t>
      </w:r>
      <w:proofErr w:type="spellEnd"/>
      <w:r w:rsidRPr="00E557DD">
        <w:rPr>
          <w:rFonts w:ascii="Bookman Old Style" w:hAnsi="Bookman Old Style"/>
        </w:rPr>
        <w:t xml:space="preserve">, </w:t>
      </w:r>
      <w:proofErr w:type="spellStart"/>
      <w:r w:rsidRPr="00E557DD">
        <w:rPr>
          <w:rFonts w:ascii="Bookman Old Style" w:hAnsi="Bookman Old Style"/>
        </w:rPr>
        <w:t>penataan</w:t>
      </w:r>
      <w:proofErr w:type="spellEnd"/>
      <w:r w:rsidRPr="00E557DD">
        <w:rPr>
          <w:rFonts w:ascii="Bookman Old Style" w:hAnsi="Bookman Old Style"/>
        </w:rPr>
        <w:t xml:space="preserve">, </w:t>
      </w:r>
      <w:proofErr w:type="spellStart"/>
      <w:r w:rsidRPr="00E557DD">
        <w:rPr>
          <w:rFonts w:ascii="Bookman Old Style" w:hAnsi="Bookman Old Style"/>
        </w:rPr>
        <w:t>penyampaian</w:t>
      </w:r>
      <w:proofErr w:type="spellEnd"/>
      <w:r w:rsidRPr="00E557DD">
        <w:rPr>
          <w:rFonts w:ascii="Bookman Old Style" w:hAnsi="Bookman Old Style"/>
        </w:rPr>
        <w:t xml:space="preserve"> dan </w:t>
      </w:r>
      <w:proofErr w:type="spellStart"/>
      <w:r w:rsidRPr="00E557DD">
        <w:rPr>
          <w:rFonts w:ascii="Bookman Old Style" w:hAnsi="Bookman Old Style"/>
        </w:rPr>
        <w:t>pengelolaan</w:t>
      </w:r>
      <w:proofErr w:type="spellEnd"/>
      <w:r w:rsidRPr="00E557DD">
        <w:rPr>
          <w:rFonts w:ascii="Bookman Old Style" w:hAnsi="Bookman Old Style"/>
        </w:rPr>
        <w:t xml:space="preserve"> </w:t>
      </w:r>
      <w:proofErr w:type="spellStart"/>
      <w:r w:rsidRPr="00E557DD">
        <w:rPr>
          <w:rFonts w:ascii="Bookman Old Style" w:hAnsi="Bookman Old Style"/>
        </w:rPr>
        <w:t>informasi</w:t>
      </w:r>
      <w:proofErr w:type="spellEnd"/>
      <w:r w:rsidRPr="00E557DD">
        <w:rPr>
          <w:rFonts w:ascii="Bookman Old Style" w:hAnsi="Bookman Old Style"/>
        </w:rPr>
        <w:t xml:space="preserve"> </w:t>
      </w:r>
      <w:proofErr w:type="spellStart"/>
      <w:r w:rsidRPr="00E557DD">
        <w:rPr>
          <w:rFonts w:ascii="Bookman Old Style" w:hAnsi="Bookman Old Style"/>
        </w:rPr>
        <w:t>publik</w:t>
      </w:r>
      <w:proofErr w:type="spellEnd"/>
      <w:r w:rsidRPr="00E557DD">
        <w:rPr>
          <w:rFonts w:ascii="Bookman Old Style" w:hAnsi="Bookman Old Style"/>
        </w:rPr>
        <w:t>.</w:t>
      </w:r>
    </w:p>
    <w:p w14:paraId="01DBC8D7" w14:textId="77777777" w:rsidR="00E557DD" w:rsidRPr="00E557DD" w:rsidRDefault="00FC3210" w:rsidP="00EC733E">
      <w:pPr>
        <w:pStyle w:val="NormalWeb"/>
        <w:numPr>
          <w:ilvl w:val="0"/>
          <w:numId w:val="48"/>
        </w:numPr>
        <w:spacing w:before="0" w:beforeAutospacing="0" w:after="0" w:afterAutospacing="0"/>
        <w:jc w:val="both"/>
        <w:rPr>
          <w:rFonts w:ascii="Bookman Old Style" w:hAnsi="Bookman Old Style"/>
        </w:rPr>
      </w:pPr>
      <w:proofErr w:type="spellStart"/>
      <w:r w:rsidRPr="00E557DD">
        <w:rPr>
          <w:rFonts w:ascii="Bookman Old Style" w:hAnsi="Bookman Old Style"/>
        </w:rPr>
        <w:t>Membantu</w:t>
      </w:r>
      <w:proofErr w:type="spellEnd"/>
      <w:r w:rsidRPr="00E557DD">
        <w:rPr>
          <w:rFonts w:ascii="Bookman Old Style" w:hAnsi="Bookman Old Style"/>
        </w:rPr>
        <w:t xml:space="preserve"> </w:t>
      </w:r>
      <w:proofErr w:type="spellStart"/>
      <w:r w:rsidR="00E557DD" w:rsidRPr="00E557DD">
        <w:rPr>
          <w:rFonts w:ascii="Bookman Old Style" w:hAnsi="Bookman Old Style"/>
        </w:rPr>
        <w:t>Anggota</w:t>
      </w:r>
      <w:proofErr w:type="spellEnd"/>
      <w:r w:rsidR="00E557DD" w:rsidRPr="00E557DD">
        <w:rPr>
          <w:rFonts w:ascii="Bookman Old Style" w:hAnsi="Bookman Old Style"/>
        </w:rPr>
        <w:t xml:space="preserve"> PPID </w:t>
      </w:r>
      <w:proofErr w:type="spellStart"/>
      <w:r w:rsidR="00E557DD" w:rsidRPr="00E557DD">
        <w:rPr>
          <w:rFonts w:ascii="Bookman Old Style" w:hAnsi="Bookman Old Style"/>
        </w:rPr>
        <w:t>Pembantu</w:t>
      </w:r>
      <w:proofErr w:type="spellEnd"/>
      <w:r w:rsidRPr="00E557DD">
        <w:rPr>
          <w:rFonts w:ascii="Bookman Old Style" w:hAnsi="Bookman Old Style"/>
        </w:rPr>
        <w:t xml:space="preserve"> </w:t>
      </w:r>
      <w:proofErr w:type="spellStart"/>
      <w:r w:rsidRPr="00E557DD">
        <w:rPr>
          <w:rFonts w:ascii="Bookman Old Style" w:hAnsi="Bookman Old Style"/>
        </w:rPr>
        <w:t>dalam</w:t>
      </w:r>
      <w:proofErr w:type="spellEnd"/>
      <w:r w:rsidRPr="00E557DD">
        <w:rPr>
          <w:rFonts w:ascii="Bookman Old Style" w:hAnsi="Bookman Old Style"/>
        </w:rPr>
        <w:t xml:space="preserve"> </w:t>
      </w:r>
      <w:proofErr w:type="spellStart"/>
      <w:r w:rsidRPr="00E557DD">
        <w:rPr>
          <w:rFonts w:ascii="Bookman Old Style" w:hAnsi="Bookman Old Style"/>
        </w:rPr>
        <w:t>pengumpulan</w:t>
      </w:r>
      <w:proofErr w:type="spellEnd"/>
      <w:r w:rsidRPr="00E557DD">
        <w:rPr>
          <w:rFonts w:ascii="Bookman Old Style" w:hAnsi="Bookman Old Style"/>
        </w:rPr>
        <w:t xml:space="preserve"> </w:t>
      </w:r>
      <w:proofErr w:type="spellStart"/>
      <w:r w:rsidRPr="00E557DD">
        <w:rPr>
          <w:rFonts w:ascii="Bookman Old Style" w:hAnsi="Bookman Old Style"/>
        </w:rPr>
        <w:t>bahan</w:t>
      </w:r>
      <w:proofErr w:type="spellEnd"/>
      <w:r w:rsidRPr="00E557DD">
        <w:rPr>
          <w:rFonts w:ascii="Bookman Old Style" w:hAnsi="Bookman Old Style"/>
        </w:rPr>
        <w:t xml:space="preserve"> </w:t>
      </w:r>
      <w:proofErr w:type="spellStart"/>
      <w:r w:rsidRPr="00E557DD">
        <w:rPr>
          <w:rFonts w:ascii="Bookman Old Style" w:hAnsi="Bookman Old Style"/>
        </w:rPr>
        <w:t>informasi</w:t>
      </w:r>
      <w:proofErr w:type="spellEnd"/>
      <w:r w:rsidRPr="00E557DD">
        <w:rPr>
          <w:rFonts w:ascii="Bookman Old Style" w:hAnsi="Bookman Old Style"/>
        </w:rPr>
        <w:t xml:space="preserve"> dan </w:t>
      </w:r>
      <w:proofErr w:type="spellStart"/>
      <w:r w:rsidRPr="00E557DD">
        <w:rPr>
          <w:rFonts w:ascii="Bookman Old Style" w:hAnsi="Bookman Old Style"/>
        </w:rPr>
        <w:t>dokumentasi</w:t>
      </w:r>
      <w:proofErr w:type="spellEnd"/>
      <w:r w:rsidRPr="00E557DD">
        <w:rPr>
          <w:rFonts w:ascii="Bookman Old Style" w:hAnsi="Bookman Old Style"/>
        </w:rPr>
        <w:t xml:space="preserve"> </w:t>
      </w:r>
    </w:p>
    <w:p w14:paraId="67B4A09E" w14:textId="77777777" w:rsidR="00E557DD" w:rsidRPr="00E557DD" w:rsidRDefault="00FC3210" w:rsidP="0053377B">
      <w:pPr>
        <w:pStyle w:val="NormalWeb"/>
        <w:numPr>
          <w:ilvl w:val="0"/>
          <w:numId w:val="48"/>
        </w:numPr>
        <w:spacing w:before="0" w:beforeAutospacing="0" w:after="0" w:afterAutospacing="0"/>
        <w:jc w:val="both"/>
        <w:rPr>
          <w:rFonts w:ascii="Bookman Old Style" w:hAnsi="Bookman Old Style"/>
        </w:rPr>
      </w:pPr>
      <w:proofErr w:type="spellStart"/>
      <w:r w:rsidRPr="00E557DD">
        <w:rPr>
          <w:rFonts w:ascii="Bookman Old Style" w:hAnsi="Bookman Old Style"/>
        </w:rPr>
        <w:t>Membantu</w:t>
      </w:r>
      <w:proofErr w:type="spellEnd"/>
      <w:r w:rsidRPr="00E557DD">
        <w:rPr>
          <w:rFonts w:ascii="Bookman Old Style" w:hAnsi="Bookman Old Style"/>
        </w:rPr>
        <w:t xml:space="preserve"> </w:t>
      </w:r>
      <w:proofErr w:type="spellStart"/>
      <w:r w:rsidR="0053377B" w:rsidRPr="00386B79">
        <w:rPr>
          <w:rFonts w:ascii="Bookman Old Style" w:hAnsi="Bookman Old Style"/>
        </w:rPr>
        <w:t>Anggota</w:t>
      </w:r>
      <w:proofErr w:type="spellEnd"/>
      <w:r w:rsidR="0053377B" w:rsidRPr="00386B79">
        <w:rPr>
          <w:rFonts w:ascii="Bookman Old Style" w:hAnsi="Bookman Old Style"/>
        </w:rPr>
        <w:t xml:space="preserve"> PPID </w:t>
      </w:r>
      <w:proofErr w:type="spellStart"/>
      <w:r w:rsidR="0053377B" w:rsidRPr="00386B79">
        <w:rPr>
          <w:rFonts w:ascii="Bookman Old Style" w:hAnsi="Bookman Old Style"/>
        </w:rPr>
        <w:t>Pembantu</w:t>
      </w:r>
      <w:proofErr w:type="spellEnd"/>
      <w:r w:rsidRPr="00E557DD">
        <w:rPr>
          <w:rFonts w:ascii="Bookman Old Style" w:hAnsi="Bookman Old Style"/>
        </w:rPr>
        <w:t xml:space="preserve"> </w:t>
      </w:r>
      <w:proofErr w:type="spellStart"/>
      <w:r w:rsidRPr="00E557DD">
        <w:rPr>
          <w:rFonts w:ascii="Bookman Old Style" w:hAnsi="Bookman Old Style"/>
        </w:rPr>
        <w:t>dalam</w:t>
      </w:r>
      <w:proofErr w:type="spellEnd"/>
      <w:r w:rsidRPr="00E557DD">
        <w:rPr>
          <w:rFonts w:ascii="Bookman Old Style" w:hAnsi="Bookman Old Style"/>
        </w:rPr>
        <w:t xml:space="preserve"> </w:t>
      </w:r>
      <w:proofErr w:type="spellStart"/>
      <w:r w:rsidRPr="00E557DD">
        <w:rPr>
          <w:rFonts w:ascii="Bookman Old Style" w:hAnsi="Bookman Old Style"/>
        </w:rPr>
        <w:t>menyimpan</w:t>
      </w:r>
      <w:proofErr w:type="spellEnd"/>
      <w:r w:rsidRPr="00E557DD">
        <w:rPr>
          <w:rFonts w:ascii="Bookman Old Style" w:hAnsi="Bookman Old Style"/>
        </w:rPr>
        <w:t xml:space="preserve">, </w:t>
      </w:r>
      <w:proofErr w:type="spellStart"/>
      <w:r w:rsidRPr="00E557DD">
        <w:rPr>
          <w:rFonts w:ascii="Bookman Old Style" w:hAnsi="Bookman Old Style"/>
        </w:rPr>
        <w:t>mendokumentasikan</w:t>
      </w:r>
      <w:proofErr w:type="spellEnd"/>
      <w:r w:rsidRPr="00E557DD">
        <w:rPr>
          <w:rFonts w:ascii="Bookman Old Style" w:hAnsi="Bookman Old Style"/>
        </w:rPr>
        <w:t xml:space="preserve">, </w:t>
      </w:r>
      <w:proofErr w:type="spellStart"/>
      <w:r w:rsidRPr="00E557DD">
        <w:rPr>
          <w:rFonts w:ascii="Bookman Old Style" w:hAnsi="Bookman Old Style"/>
        </w:rPr>
        <w:t>menyediakan</w:t>
      </w:r>
      <w:proofErr w:type="spellEnd"/>
      <w:r w:rsidRPr="00E557DD">
        <w:rPr>
          <w:rFonts w:ascii="Bookman Old Style" w:hAnsi="Bookman Old Style"/>
        </w:rPr>
        <w:t xml:space="preserve"> dan </w:t>
      </w:r>
      <w:proofErr w:type="spellStart"/>
      <w:r w:rsidRPr="00E557DD">
        <w:rPr>
          <w:rFonts w:ascii="Bookman Old Style" w:hAnsi="Bookman Old Style"/>
        </w:rPr>
        <w:t>memberi</w:t>
      </w:r>
      <w:proofErr w:type="spellEnd"/>
      <w:r w:rsidRPr="00E557DD">
        <w:rPr>
          <w:rFonts w:ascii="Bookman Old Style" w:hAnsi="Bookman Old Style"/>
        </w:rPr>
        <w:t xml:space="preserve"> </w:t>
      </w:r>
      <w:proofErr w:type="spellStart"/>
      <w:r w:rsidRPr="00E557DD">
        <w:rPr>
          <w:rFonts w:ascii="Bookman Old Style" w:hAnsi="Bookman Old Style"/>
        </w:rPr>
        <w:t>pelayanan</w:t>
      </w:r>
      <w:proofErr w:type="spellEnd"/>
      <w:r w:rsidRPr="00E557DD">
        <w:rPr>
          <w:rFonts w:ascii="Bookman Old Style" w:hAnsi="Bookman Old Style"/>
        </w:rPr>
        <w:t xml:space="preserve"> </w:t>
      </w:r>
      <w:proofErr w:type="spellStart"/>
      <w:r w:rsidRPr="00E557DD">
        <w:rPr>
          <w:rFonts w:ascii="Bookman Old Style" w:hAnsi="Bookman Old Style"/>
        </w:rPr>
        <w:t>informasi</w:t>
      </w:r>
      <w:proofErr w:type="spellEnd"/>
      <w:r w:rsidRPr="00E557DD">
        <w:rPr>
          <w:rFonts w:ascii="Bookman Old Style" w:hAnsi="Bookman Old Style"/>
        </w:rPr>
        <w:t xml:space="preserve"> </w:t>
      </w:r>
      <w:proofErr w:type="spellStart"/>
      <w:r w:rsidRPr="00E557DD">
        <w:rPr>
          <w:rFonts w:ascii="Bookman Old Style" w:hAnsi="Bookman Old Style"/>
        </w:rPr>
        <w:t>publik</w:t>
      </w:r>
      <w:proofErr w:type="spellEnd"/>
      <w:r w:rsidRPr="00E557DD">
        <w:rPr>
          <w:rFonts w:ascii="Bookman Old Style" w:hAnsi="Bookman Old Style"/>
        </w:rPr>
        <w:t>;</w:t>
      </w:r>
    </w:p>
    <w:p w14:paraId="1782B64E" w14:textId="77777777" w:rsidR="00E557DD" w:rsidRDefault="00FC3210" w:rsidP="005F145C">
      <w:pPr>
        <w:pStyle w:val="NormalWeb"/>
        <w:numPr>
          <w:ilvl w:val="0"/>
          <w:numId w:val="48"/>
        </w:numPr>
        <w:spacing w:before="0" w:beforeAutospacing="0" w:after="0" w:afterAutospacing="0"/>
        <w:jc w:val="both"/>
        <w:rPr>
          <w:rFonts w:ascii="Bookman Old Style" w:hAnsi="Bookman Old Style"/>
        </w:rPr>
      </w:pPr>
      <w:proofErr w:type="spellStart"/>
      <w:r w:rsidRPr="00E557DD">
        <w:rPr>
          <w:rFonts w:ascii="Bookman Old Style" w:hAnsi="Bookman Old Style"/>
        </w:rPr>
        <w:t>Mengelola</w:t>
      </w:r>
      <w:proofErr w:type="spellEnd"/>
      <w:r w:rsidRPr="00E557DD">
        <w:rPr>
          <w:rFonts w:ascii="Bookman Old Style" w:hAnsi="Bookman Old Style"/>
        </w:rPr>
        <w:t xml:space="preserve"> dan </w:t>
      </w:r>
      <w:proofErr w:type="spellStart"/>
      <w:r w:rsidRPr="00E557DD">
        <w:rPr>
          <w:rFonts w:ascii="Bookman Old Style" w:hAnsi="Bookman Old Style"/>
        </w:rPr>
        <w:t>mengoperasikan</w:t>
      </w:r>
      <w:proofErr w:type="spellEnd"/>
      <w:r w:rsidRPr="00E557DD">
        <w:rPr>
          <w:rFonts w:ascii="Bookman Old Style" w:hAnsi="Bookman Old Style"/>
        </w:rPr>
        <w:t xml:space="preserve"> website dan </w:t>
      </w:r>
      <w:proofErr w:type="spellStart"/>
      <w:r w:rsidRPr="00E557DD">
        <w:rPr>
          <w:rFonts w:ascii="Bookman Old Style" w:hAnsi="Bookman Old Style"/>
        </w:rPr>
        <w:t>dokumentasi</w:t>
      </w:r>
      <w:proofErr w:type="spellEnd"/>
      <w:r w:rsidRPr="00E557DD">
        <w:rPr>
          <w:rFonts w:ascii="Bookman Old Style" w:hAnsi="Bookman Old Style"/>
        </w:rPr>
        <w:t xml:space="preserve"> </w:t>
      </w:r>
      <w:proofErr w:type="spellStart"/>
      <w:r w:rsidRPr="00E557DD">
        <w:rPr>
          <w:rFonts w:ascii="Bookman Old Style" w:hAnsi="Bookman Old Style"/>
        </w:rPr>
        <w:t>baik</w:t>
      </w:r>
      <w:proofErr w:type="spellEnd"/>
      <w:r w:rsidRPr="00E557DD">
        <w:rPr>
          <w:rFonts w:ascii="Bookman Old Style" w:hAnsi="Bookman Old Style"/>
        </w:rPr>
        <w:t xml:space="preserve"> </w:t>
      </w:r>
      <w:proofErr w:type="spellStart"/>
      <w:r w:rsidRPr="00E557DD">
        <w:rPr>
          <w:rFonts w:ascii="Bookman Old Style" w:hAnsi="Bookman Old Style"/>
        </w:rPr>
        <w:t>secara</w:t>
      </w:r>
      <w:proofErr w:type="spellEnd"/>
      <w:r w:rsidRPr="00E557DD">
        <w:rPr>
          <w:rFonts w:ascii="Bookman Old Style" w:hAnsi="Bookman Old Style"/>
        </w:rPr>
        <w:t xml:space="preserve"> off line </w:t>
      </w:r>
      <w:proofErr w:type="spellStart"/>
      <w:r w:rsidRPr="00E557DD">
        <w:rPr>
          <w:rFonts w:ascii="Bookman Old Style" w:hAnsi="Bookman Old Style"/>
        </w:rPr>
        <w:t>maupun</w:t>
      </w:r>
      <w:proofErr w:type="spellEnd"/>
      <w:r w:rsidRPr="00E557DD">
        <w:rPr>
          <w:rFonts w:ascii="Bookman Old Style" w:hAnsi="Bookman Old Style"/>
        </w:rPr>
        <w:t xml:space="preserve"> on line;</w:t>
      </w:r>
    </w:p>
    <w:p w14:paraId="0C987DD8" w14:textId="77777777" w:rsidR="00FC3210" w:rsidRPr="00E557DD" w:rsidRDefault="00FC3210" w:rsidP="005F145C">
      <w:pPr>
        <w:pStyle w:val="NormalWeb"/>
        <w:numPr>
          <w:ilvl w:val="0"/>
          <w:numId w:val="48"/>
        </w:numPr>
        <w:spacing w:before="0" w:beforeAutospacing="0" w:after="0" w:afterAutospacing="0"/>
        <w:jc w:val="both"/>
        <w:rPr>
          <w:rFonts w:ascii="Bookman Old Style" w:hAnsi="Bookman Old Style"/>
        </w:rPr>
      </w:pPr>
      <w:proofErr w:type="spellStart"/>
      <w:r w:rsidRPr="00E557DD">
        <w:rPr>
          <w:rFonts w:ascii="Bookman Old Style" w:hAnsi="Bookman Old Style"/>
        </w:rPr>
        <w:lastRenderedPageBreak/>
        <w:t>Melakukan</w:t>
      </w:r>
      <w:proofErr w:type="spellEnd"/>
      <w:r w:rsidRPr="00E557DD">
        <w:rPr>
          <w:rFonts w:ascii="Bookman Old Style" w:hAnsi="Bookman Old Style"/>
        </w:rPr>
        <w:t xml:space="preserve"> </w:t>
      </w:r>
      <w:proofErr w:type="spellStart"/>
      <w:r w:rsidRPr="00E557DD">
        <w:rPr>
          <w:rFonts w:ascii="Bookman Old Style" w:hAnsi="Bookman Old Style"/>
        </w:rPr>
        <w:t>pemutakhiran</w:t>
      </w:r>
      <w:proofErr w:type="spellEnd"/>
      <w:r w:rsidRPr="00E557DD">
        <w:rPr>
          <w:rFonts w:ascii="Bookman Old Style" w:hAnsi="Bookman Old Style"/>
        </w:rPr>
        <w:t xml:space="preserve"> </w:t>
      </w:r>
      <w:proofErr w:type="spellStart"/>
      <w:r w:rsidRPr="00E557DD">
        <w:rPr>
          <w:rFonts w:ascii="Bookman Old Style" w:hAnsi="Bookman Old Style"/>
        </w:rPr>
        <w:t>informasi</w:t>
      </w:r>
      <w:proofErr w:type="spellEnd"/>
      <w:r w:rsidRPr="00E557DD">
        <w:rPr>
          <w:rFonts w:ascii="Bookman Old Style" w:hAnsi="Bookman Old Style"/>
        </w:rPr>
        <w:t xml:space="preserve"> dan </w:t>
      </w:r>
      <w:proofErr w:type="spellStart"/>
      <w:r w:rsidRPr="00E557DD">
        <w:rPr>
          <w:rFonts w:ascii="Bookman Old Style" w:hAnsi="Bookman Old Style"/>
        </w:rPr>
        <w:t>dokumentasi</w:t>
      </w:r>
      <w:proofErr w:type="spellEnd"/>
      <w:r w:rsidRPr="00E557DD">
        <w:rPr>
          <w:rFonts w:ascii="Bookman Old Style" w:hAnsi="Bookman Old Style"/>
        </w:rPr>
        <w:t xml:space="preserve"> </w:t>
      </w:r>
      <w:proofErr w:type="spellStart"/>
      <w:r w:rsidRPr="00E557DD">
        <w:rPr>
          <w:rFonts w:ascii="Bookman Old Style" w:hAnsi="Bookman Old Style"/>
        </w:rPr>
        <w:t>baik</w:t>
      </w:r>
      <w:proofErr w:type="spellEnd"/>
      <w:r w:rsidRPr="00E557DD">
        <w:rPr>
          <w:rFonts w:ascii="Bookman Old Style" w:hAnsi="Bookman Old Style"/>
        </w:rPr>
        <w:t xml:space="preserve"> </w:t>
      </w:r>
      <w:proofErr w:type="spellStart"/>
      <w:r w:rsidRPr="00E557DD">
        <w:rPr>
          <w:rFonts w:ascii="Bookman Old Style" w:hAnsi="Bookman Old Style"/>
        </w:rPr>
        <w:t>secara</w:t>
      </w:r>
      <w:proofErr w:type="spellEnd"/>
      <w:r w:rsidRPr="00E557DD">
        <w:rPr>
          <w:rFonts w:ascii="Bookman Old Style" w:hAnsi="Bookman Old Style"/>
        </w:rPr>
        <w:t xml:space="preserve"> off line </w:t>
      </w:r>
      <w:proofErr w:type="spellStart"/>
      <w:r w:rsidRPr="00E557DD">
        <w:rPr>
          <w:rFonts w:ascii="Bookman Old Style" w:hAnsi="Bookman Old Style"/>
        </w:rPr>
        <w:t>maupun</w:t>
      </w:r>
      <w:proofErr w:type="spellEnd"/>
      <w:r w:rsidRPr="00E557DD">
        <w:rPr>
          <w:rFonts w:ascii="Bookman Old Style" w:hAnsi="Bookman Old Style"/>
        </w:rPr>
        <w:t xml:space="preserve"> on line;</w:t>
      </w:r>
    </w:p>
    <w:p w14:paraId="51208116" w14:textId="77777777" w:rsidR="0053377B" w:rsidRPr="0053377B" w:rsidRDefault="00FC3210" w:rsidP="0053377B">
      <w:pPr>
        <w:widowControl w:val="0"/>
        <w:numPr>
          <w:ilvl w:val="0"/>
          <w:numId w:val="48"/>
        </w:numPr>
        <w:shd w:val="clear" w:color="auto" w:fill="FFFFFF"/>
        <w:tabs>
          <w:tab w:val="left" w:pos="2018"/>
        </w:tabs>
        <w:kinsoku w:val="0"/>
        <w:overflowPunct w:val="0"/>
        <w:autoSpaceDE w:val="0"/>
        <w:autoSpaceDN w:val="0"/>
        <w:adjustRightInd w:val="0"/>
        <w:ind w:left="709" w:hanging="425"/>
        <w:jc w:val="both"/>
        <w:rPr>
          <w:rFonts w:ascii="Bookman Old Style" w:hAnsi="Bookman Old Style"/>
          <w:b/>
          <w:bCs/>
          <w:color w:val="000000"/>
          <w:spacing w:val="-5"/>
        </w:rPr>
      </w:pPr>
      <w:proofErr w:type="spellStart"/>
      <w:r w:rsidRPr="0053377B">
        <w:rPr>
          <w:rFonts w:ascii="Bookman Old Style" w:hAnsi="Bookman Old Style"/>
        </w:rPr>
        <w:t>Menyediakan</w:t>
      </w:r>
      <w:proofErr w:type="spellEnd"/>
      <w:r w:rsidRPr="0053377B">
        <w:rPr>
          <w:rFonts w:ascii="Bookman Old Style" w:hAnsi="Bookman Old Style"/>
        </w:rPr>
        <w:t xml:space="preserve"> </w:t>
      </w:r>
      <w:proofErr w:type="spellStart"/>
      <w:r w:rsidRPr="0053377B">
        <w:rPr>
          <w:rFonts w:ascii="Bookman Old Style" w:hAnsi="Bookman Old Style"/>
        </w:rPr>
        <w:t>informasi</w:t>
      </w:r>
      <w:proofErr w:type="spellEnd"/>
      <w:r w:rsidRPr="0053377B">
        <w:rPr>
          <w:rFonts w:ascii="Bookman Old Style" w:hAnsi="Bookman Old Style"/>
        </w:rPr>
        <w:t xml:space="preserve"> dan </w:t>
      </w:r>
      <w:proofErr w:type="spellStart"/>
      <w:r w:rsidRPr="0053377B">
        <w:rPr>
          <w:rFonts w:ascii="Bookman Old Style" w:hAnsi="Bookman Old Style"/>
        </w:rPr>
        <w:t>dokumentasi</w:t>
      </w:r>
      <w:proofErr w:type="spellEnd"/>
      <w:r w:rsidRPr="0053377B">
        <w:rPr>
          <w:rFonts w:ascii="Bookman Old Style" w:hAnsi="Bookman Old Style"/>
        </w:rPr>
        <w:t xml:space="preserve"> </w:t>
      </w:r>
      <w:proofErr w:type="spellStart"/>
      <w:r w:rsidRPr="0053377B">
        <w:rPr>
          <w:rFonts w:ascii="Bookman Old Style" w:hAnsi="Bookman Old Style"/>
        </w:rPr>
        <w:t>untuk</w:t>
      </w:r>
      <w:proofErr w:type="spellEnd"/>
      <w:r w:rsidRPr="0053377B">
        <w:rPr>
          <w:rFonts w:ascii="Bookman Old Style" w:hAnsi="Bookman Old Style"/>
        </w:rPr>
        <w:t xml:space="preserve"> </w:t>
      </w:r>
      <w:proofErr w:type="spellStart"/>
      <w:r w:rsidRPr="0053377B">
        <w:rPr>
          <w:rFonts w:ascii="Bookman Old Style" w:hAnsi="Bookman Old Style"/>
        </w:rPr>
        <w:t>diakses</w:t>
      </w:r>
      <w:proofErr w:type="spellEnd"/>
      <w:r w:rsidRPr="0053377B">
        <w:rPr>
          <w:rFonts w:ascii="Bookman Old Style" w:hAnsi="Bookman Old Style"/>
        </w:rPr>
        <w:t xml:space="preserve"> oleh </w:t>
      </w:r>
      <w:proofErr w:type="spellStart"/>
      <w:r w:rsidRPr="0053377B">
        <w:rPr>
          <w:rFonts w:ascii="Bookman Old Style" w:hAnsi="Bookman Old Style"/>
        </w:rPr>
        <w:t>masyarakat</w:t>
      </w:r>
      <w:proofErr w:type="spellEnd"/>
      <w:r w:rsidRPr="0053377B">
        <w:rPr>
          <w:rFonts w:ascii="Bookman Old Style" w:hAnsi="Bookman Old Style"/>
        </w:rPr>
        <w:t>;</w:t>
      </w:r>
    </w:p>
    <w:p w14:paraId="67051CFB" w14:textId="77777777" w:rsidR="00FC3210" w:rsidRPr="0053377B" w:rsidRDefault="00FC3210" w:rsidP="0053377B">
      <w:pPr>
        <w:widowControl w:val="0"/>
        <w:numPr>
          <w:ilvl w:val="0"/>
          <w:numId w:val="48"/>
        </w:numPr>
        <w:shd w:val="clear" w:color="auto" w:fill="FFFFFF"/>
        <w:tabs>
          <w:tab w:val="left" w:pos="2018"/>
        </w:tabs>
        <w:kinsoku w:val="0"/>
        <w:overflowPunct w:val="0"/>
        <w:autoSpaceDE w:val="0"/>
        <w:autoSpaceDN w:val="0"/>
        <w:adjustRightInd w:val="0"/>
        <w:ind w:left="709"/>
        <w:jc w:val="both"/>
        <w:rPr>
          <w:rFonts w:ascii="Bookman Old Style" w:hAnsi="Bookman Old Style"/>
          <w:b/>
          <w:bCs/>
          <w:color w:val="000000"/>
          <w:spacing w:val="-5"/>
        </w:rPr>
      </w:pPr>
      <w:proofErr w:type="spellStart"/>
      <w:r w:rsidRPr="0053377B">
        <w:rPr>
          <w:rFonts w:ascii="Bookman Old Style" w:hAnsi="Bookman Old Style"/>
        </w:rPr>
        <w:t>Melayani</w:t>
      </w:r>
      <w:proofErr w:type="spellEnd"/>
      <w:r w:rsidRPr="0053377B">
        <w:rPr>
          <w:rFonts w:ascii="Bookman Old Style" w:hAnsi="Bookman Old Style"/>
        </w:rPr>
        <w:t xml:space="preserve"> </w:t>
      </w:r>
      <w:proofErr w:type="spellStart"/>
      <w:r w:rsidRPr="0053377B">
        <w:rPr>
          <w:rFonts w:ascii="Bookman Old Style" w:hAnsi="Bookman Old Style"/>
        </w:rPr>
        <w:t>permintaan</w:t>
      </w:r>
      <w:proofErr w:type="spellEnd"/>
      <w:r w:rsidRPr="0053377B">
        <w:rPr>
          <w:rFonts w:ascii="Bookman Old Style" w:hAnsi="Bookman Old Style"/>
        </w:rPr>
        <w:t xml:space="preserve"> </w:t>
      </w:r>
      <w:proofErr w:type="spellStart"/>
      <w:r w:rsidRPr="0053377B">
        <w:rPr>
          <w:rFonts w:ascii="Bookman Old Style" w:hAnsi="Bookman Old Style"/>
        </w:rPr>
        <w:t>informasi</w:t>
      </w:r>
      <w:proofErr w:type="spellEnd"/>
      <w:r w:rsidRPr="0053377B">
        <w:rPr>
          <w:rFonts w:ascii="Bookman Old Style" w:hAnsi="Bookman Old Style"/>
        </w:rPr>
        <w:t xml:space="preserve"> dan </w:t>
      </w:r>
      <w:proofErr w:type="spellStart"/>
      <w:r w:rsidRPr="0053377B">
        <w:rPr>
          <w:rFonts w:ascii="Bookman Old Style" w:hAnsi="Bookman Old Style"/>
        </w:rPr>
        <w:t>dokumentasi</w:t>
      </w:r>
      <w:proofErr w:type="spellEnd"/>
      <w:r w:rsidRPr="0053377B">
        <w:rPr>
          <w:rFonts w:ascii="Bookman Old Style" w:hAnsi="Bookman Old Style"/>
        </w:rPr>
        <w:t xml:space="preserve"> </w:t>
      </w:r>
      <w:proofErr w:type="spellStart"/>
      <w:r w:rsidRPr="0053377B">
        <w:rPr>
          <w:rFonts w:ascii="Bookman Old Style" w:hAnsi="Bookman Old Style"/>
        </w:rPr>
        <w:t>baik</w:t>
      </w:r>
      <w:proofErr w:type="spellEnd"/>
      <w:r w:rsidRPr="0053377B">
        <w:rPr>
          <w:rFonts w:ascii="Bookman Old Style" w:hAnsi="Bookman Old Style"/>
        </w:rPr>
        <w:t xml:space="preserve"> </w:t>
      </w:r>
      <w:proofErr w:type="spellStart"/>
      <w:r w:rsidRPr="0053377B">
        <w:rPr>
          <w:rFonts w:ascii="Bookman Old Style" w:hAnsi="Bookman Old Style"/>
        </w:rPr>
        <w:t>secara</w:t>
      </w:r>
      <w:proofErr w:type="spellEnd"/>
      <w:r w:rsidRPr="0053377B">
        <w:rPr>
          <w:rFonts w:ascii="Bookman Old Style" w:hAnsi="Bookman Old Style"/>
        </w:rPr>
        <w:t xml:space="preserve"> off line </w:t>
      </w:r>
      <w:proofErr w:type="spellStart"/>
      <w:r w:rsidRPr="0053377B">
        <w:rPr>
          <w:rFonts w:ascii="Bookman Old Style" w:hAnsi="Bookman Old Style"/>
        </w:rPr>
        <w:t>maupun</w:t>
      </w:r>
      <w:proofErr w:type="spellEnd"/>
      <w:r w:rsidRPr="0053377B">
        <w:rPr>
          <w:rFonts w:ascii="Bookman Old Style" w:hAnsi="Bookman Old Style"/>
        </w:rPr>
        <w:t xml:space="preserve"> on line</w:t>
      </w:r>
    </w:p>
    <w:p w14:paraId="4A35A9EA" w14:textId="77777777" w:rsidR="00180A50" w:rsidRPr="00927447" w:rsidRDefault="00180A50" w:rsidP="00E557DD">
      <w:pPr>
        <w:shd w:val="clear" w:color="auto" w:fill="FFFFFF"/>
        <w:ind w:left="426" w:hanging="472"/>
        <w:jc w:val="both"/>
        <w:rPr>
          <w:rFonts w:ascii="Bookman Old Style" w:hAnsi="Bookman Old Style"/>
          <w:b/>
          <w:bCs/>
          <w:color w:val="000000"/>
          <w:spacing w:val="-5"/>
          <w:lang w:val="id-ID"/>
        </w:rPr>
      </w:pPr>
    </w:p>
    <w:p w14:paraId="07C462F5" w14:textId="77777777" w:rsidR="00E81099" w:rsidRDefault="00E81099" w:rsidP="00E81099">
      <w:pPr>
        <w:rPr>
          <w:rFonts w:ascii="Bookman Old Style" w:hAnsi="Bookman Old Style"/>
          <w:lang w:val="id-ID"/>
        </w:rPr>
      </w:pPr>
    </w:p>
    <w:p w14:paraId="14150887" w14:textId="77777777" w:rsidR="00806996" w:rsidRPr="00927447" w:rsidRDefault="00806996" w:rsidP="00E81099">
      <w:pPr>
        <w:rPr>
          <w:rFonts w:ascii="Bookman Old Style" w:hAnsi="Bookman Old Style"/>
          <w:lang w:val="id-ID"/>
        </w:rPr>
      </w:pPr>
    </w:p>
    <w:p w14:paraId="05F4ED60" w14:textId="77777777" w:rsidR="00E71081" w:rsidRPr="00927447" w:rsidRDefault="00E71081" w:rsidP="00E71081">
      <w:pPr>
        <w:pStyle w:val="Heading6"/>
        <w:spacing w:before="0" w:after="0"/>
        <w:ind w:left="5041"/>
        <w:jc w:val="center"/>
        <w:rPr>
          <w:rFonts w:ascii="Bookman Old Style" w:hAnsi="Bookman Old Style"/>
          <w:b w:val="0"/>
          <w:bCs w:val="0"/>
          <w:sz w:val="24"/>
          <w:szCs w:val="24"/>
          <w:lang w:val="id-ID"/>
        </w:rPr>
      </w:pPr>
    </w:p>
    <w:p w14:paraId="2043368C" w14:textId="77777777" w:rsidR="00E71081" w:rsidRPr="00927447" w:rsidRDefault="00DD4883" w:rsidP="00E71081">
      <w:pPr>
        <w:pStyle w:val="Heading6"/>
        <w:spacing w:before="0" w:after="0"/>
        <w:ind w:left="5041"/>
        <w:jc w:val="center"/>
        <w:rPr>
          <w:rFonts w:ascii="Bookman Old Style" w:hAnsi="Bookman Old Style"/>
          <w:sz w:val="24"/>
          <w:szCs w:val="24"/>
        </w:rPr>
      </w:pPr>
      <w:r w:rsidRPr="00DD4883">
        <w:rPr>
          <w:rFonts w:ascii="Bookman Old Style" w:hAnsi="Bookman Old Style"/>
          <w:b w:val="0"/>
          <w:bCs w:val="0"/>
          <w:noProof/>
          <w:lang w:val="id-ID" w:eastAsia="id-ID"/>
        </w:rPr>
        <w:drawing>
          <wp:anchor distT="0" distB="0" distL="114300" distR="114300" simplePos="0" relativeHeight="251656704" behindDoc="1" locked="0" layoutInCell="1" allowOverlap="1" wp14:anchorId="00AB373B" wp14:editId="43728144">
            <wp:simplePos x="0" y="0"/>
            <wp:positionH relativeFrom="column">
              <wp:posOffset>3876675</wp:posOffset>
            </wp:positionH>
            <wp:positionV relativeFrom="paragraph">
              <wp:posOffset>119380</wp:posOffset>
            </wp:positionV>
            <wp:extent cx="1390650" cy="1011555"/>
            <wp:effectExtent l="0" t="0" r="0" b="0"/>
            <wp:wrapNone/>
            <wp:docPr id="4" name="Picture 4" descr="H:\Folder Tahun 2018\sekwan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Folder Tahun 2018\sekwaned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081" w:rsidRPr="00927447">
        <w:rPr>
          <w:rFonts w:ascii="Bookman Old Style" w:hAnsi="Bookman Old Style"/>
          <w:sz w:val="24"/>
          <w:szCs w:val="24"/>
        </w:rPr>
        <w:t>SEKRETARIS DPRD PROPINSI</w:t>
      </w:r>
    </w:p>
    <w:p w14:paraId="4D9054F4" w14:textId="77777777" w:rsidR="00E71081" w:rsidRPr="00927447" w:rsidRDefault="00E71081" w:rsidP="00E71081">
      <w:pPr>
        <w:pStyle w:val="Heading6"/>
        <w:spacing w:before="0" w:after="0"/>
        <w:ind w:left="5041"/>
        <w:jc w:val="center"/>
        <w:rPr>
          <w:rFonts w:ascii="Bookman Old Style" w:hAnsi="Bookman Old Style"/>
          <w:sz w:val="24"/>
          <w:szCs w:val="24"/>
          <w:lang w:val="id-ID"/>
        </w:rPr>
      </w:pPr>
      <w:r w:rsidRPr="00927447">
        <w:rPr>
          <w:rFonts w:ascii="Bookman Old Style" w:hAnsi="Bookman Old Style"/>
          <w:sz w:val="24"/>
          <w:szCs w:val="24"/>
          <w:lang w:val="id-ID"/>
        </w:rPr>
        <w:t>SUMATERA BARAT,</w:t>
      </w:r>
    </w:p>
    <w:p w14:paraId="3517E20B" w14:textId="77777777" w:rsidR="00E71081" w:rsidRPr="00927447" w:rsidRDefault="00E71081" w:rsidP="00E71081">
      <w:pPr>
        <w:ind w:left="5041"/>
        <w:jc w:val="center"/>
        <w:rPr>
          <w:rFonts w:ascii="Bookman Old Style" w:hAnsi="Bookman Old Style"/>
          <w:lang w:val="id-ID"/>
        </w:rPr>
      </w:pPr>
    </w:p>
    <w:p w14:paraId="70478BD2" w14:textId="77777777" w:rsidR="00E71081" w:rsidRPr="00927447" w:rsidRDefault="00E71081" w:rsidP="00E71081">
      <w:pPr>
        <w:ind w:left="5041"/>
        <w:jc w:val="center"/>
        <w:rPr>
          <w:rFonts w:ascii="Bookman Old Style" w:hAnsi="Bookman Old Style"/>
          <w:b/>
          <w:bCs/>
          <w:lang w:val="id-ID"/>
        </w:rPr>
      </w:pPr>
    </w:p>
    <w:p w14:paraId="03CBF09A" w14:textId="77777777" w:rsidR="00E71081" w:rsidRPr="00927447" w:rsidRDefault="00E71081" w:rsidP="00E71081">
      <w:pPr>
        <w:ind w:left="5041"/>
        <w:jc w:val="center"/>
        <w:rPr>
          <w:rFonts w:ascii="Bookman Old Style" w:hAnsi="Bookman Old Style"/>
          <w:b/>
          <w:bCs/>
          <w:lang w:val="id-ID"/>
        </w:rPr>
      </w:pPr>
    </w:p>
    <w:p w14:paraId="41D9FA6B" w14:textId="77777777" w:rsidR="00E71081" w:rsidRPr="00927447" w:rsidRDefault="00E71081" w:rsidP="00E71081">
      <w:pPr>
        <w:ind w:left="5041"/>
        <w:jc w:val="center"/>
        <w:rPr>
          <w:rFonts w:ascii="Bookman Old Style" w:hAnsi="Bookman Old Style"/>
          <w:b/>
          <w:bCs/>
          <w:u w:val="single"/>
          <w:lang w:val="id-ID"/>
        </w:rPr>
      </w:pPr>
      <w:r w:rsidRPr="00927447">
        <w:rPr>
          <w:rFonts w:ascii="Bookman Old Style" w:hAnsi="Bookman Old Style"/>
          <w:b/>
          <w:bCs/>
          <w:u w:val="single"/>
          <w:lang w:val="id-ID"/>
        </w:rPr>
        <w:t>H. RAFLIS, SH, MM.</w:t>
      </w:r>
    </w:p>
    <w:p w14:paraId="6268B6BB" w14:textId="77777777" w:rsidR="00E71081" w:rsidRPr="005A6107" w:rsidRDefault="00E71081" w:rsidP="00E71081">
      <w:pPr>
        <w:ind w:left="5041"/>
        <w:jc w:val="center"/>
        <w:rPr>
          <w:rFonts w:ascii="Bookman Old Style" w:hAnsi="Bookman Old Style"/>
        </w:rPr>
      </w:pPr>
      <w:r w:rsidRPr="005A6107">
        <w:rPr>
          <w:rFonts w:ascii="Bookman Old Style" w:hAnsi="Bookman Old Style"/>
          <w:lang w:val="id-ID"/>
        </w:rPr>
        <w:t>Nip. 19640930 198602 1 002</w:t>
      </w:r>
    </w:p>
    <w:p w14:paraId="6637184C" w14:textId="77777777" w:rsidR="00E71081" w:rsidRPr="00927447" w:rsidRDefault="00E71081" w:rsidP="00E71081">
      <w:pPr>
        <w:pStyle w:val="BodyText"/>
        <w:ind w:left="720" w:firstLine="720"/>
        <w:rPr>
          <w:rFonts w:ascii="Bookman Old Style" w:hAnsi="Bookman Old Style"/>
          <w:lang w:val="id-ID"/>
        </w:rPr>
      </w:pPr>
    </w:p>
    <w:p w14:paraId="6AABF8D1" w14:textId="77777777" w:rsidR="002E0FAA" w:rsidRPr="00927447" w:rsidRDefault="002E0FAA" w:rsidP="00E81099">
      <w:pPr>
        <w:pStyle w:val="BodyText"/>
        <w:tabs>
          <w:tab w:val="left" w:pos="1440"/>
          <w:tab w:val="left" w:pos="1800"/>
        </w:tabs>
        <w:ind w:left="4536"/>
        <w:jc w:val="center"/>
        <w:rPr>
          <w:rFonts w:ascii="Bookman Old Style" w:hAnsi="Bookman Old Style"/>
          <w:bCs/>
          <w:lang w:val="id-ID"/>
        </w:rPr>
      </w:pPr>
    </w:p>
    <w:p w14:paraId="627568A1" w14:textId="77777777" w:rsidR="00180A50" w:rsidRDefault="00180A50" w:rsidP="00010006">
      <w:pPr>
        <w:shd w:val="clear" w:color="auto" w:fill="FFFFFF"/>
        <w:ind w:left="426" w:hanging="472"/>
        <w:jc w:val="both"/>
        <w:rPr>
          <w:rFonts w:ascii="Bookman Old Style" w:hAnsi="Bookman Old Style"/>
          <w:b/>
          <w:bCs/>
          <w:color w:val="000000"/>
          <w:spacing w:val="-5"/>
          <w:lang w:val="id-ID"/>
        </w:rPr>
      </w:pPr>
    </w:p>
    <w:p w14:paraId="4D3BC83F"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097DF7F9"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409ED231"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27F26743"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1970376E"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010B3262"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25988EA7"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68A56738"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2C75D0C9"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3ED76D5C"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698B410E"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1E4B9FBD"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563BCD7B"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4F46CDE3"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6A554E03"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659EAD0B"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136164AD"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1A6006FC"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70F8A59F"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0DF6A7D2"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4A90DBDC"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324F6615"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2B0C0155"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069BDB38"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2435B5CF"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3B8C7E19"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17CE4BE4" w14:textId="77777777" w:rsidR="00C43DA9" w:rsidRDefault="00C43DA9" w:rsidP="00010006">
      <w:pPr>
        <w:shd w:val="clear" w:color="auto" w:fill="FFFFFF"/>
        <w:ind w:left="426" w:hanging="472"/>
        <w:jc w:val="both"/>
        <w:rPr>
          <w:rFonts w:ascii="Bookman Old Style" w:hAnsi="Bookman Old Style"/>
          <w:b/>
          <w:bCs/>
          <w:color w:val="000000"/>
          <w:spacing w:val="-5"/>
          <w:lang w:val="id-ID"/>
        </w:rPr>
      </w:pPr>
    </w:p>
    <w:p w14:paraId="60423641" w14:textId="77777777" w:rsidR="00C43DA9" w:rsidRDefault="00C43DA9" w:rsidP="00010006">
      <w:pPr>
        <w:shd w:val="clear" w:color="auto" w:fill="FFFFFF"/>
        <w:ind w:left="426" w:hanging="472"/>
        <w:jc w:val="both"/>
        <w:rPr>
          <w:rFonts w:ascii="Bookman Old Style" w:hAnsi="Bookman Old Style"/>
          <w:b/>
          <w:bCs/>
          <w:color w:val="000000"/>
          <w:spacing w:val="-5"/>
          <w:lang w:val="id-ID"/>
        </w:rPr>
      </w:pPr>
    </w:p>
    <w:p w14:paraId="67283FF1" w14:textId="77777777" w:rsidR="00C43DA9" w:rsidRDefault="00C43DA9" w:rsidP="00010006">
      <w:pPr>
        <w:shd w:val="clear" w:color="auto" w:fill="FFFFFF"/>
        <w:ind w:left="426" w:hanging="472"/>
        <w:jc w:val="both"/>
        <w:rPr>
          <w:rFonts w:ascii="Bookman Old Style" w:hAnsi="Bookman Old Style"/>
          <w:b/>
          <w:bCs/>
          <w:color w:val="000000"/>
          <w:spacing w:val="-5"/>
          <w:lang w:val="id-ID"/>
        </w:rPr>
      </w:pPr>
    </w:p>
    <w:p w14:paraId="0E29E2B6" w14:textId="77777777" w:rsidR="00C43DA9" w:rsidRDefault="00C43DA9" w:rsidP="00010006">
      <w:pPr>
        <w:shd w:val="clear" w:color="auto" w:fill="FFFFFF"/>
        <w:ind w:left="426" w:hanging="472"/>
        <w:jc w:val="both"/>
        <w:rPr>
          <w:rFonts w:ascii="Bookman Old Style" w:hAnsi="Bookman Old Style"/>
          <w:b/>
          <w:bCs/>
          <w:color w:val="000000"/>
          <w:spacing w:val="-5"/>
          <w:lang w:val="id-ID"/>
        </w:rPr>
      </w:pPr>
    </w:p>
    <w:p w14:paraId="77EB11A4" w14:textId="77777777" w:rsidR="00C43DA9" w:rsidRDefault="00C43DA9" w:rsidP="00010006">
      <w:pPr>
        <w:shd w:val="clear" w:color="auto" w:fill="FFFFFF"/>
        <w:ind w:left="426" w:hanging="472"/>
        <w:jc w:val="both"/>
        <w:rPr>
          <w:rFonts w:ascii="Bookman Old Style" w:hAnsi="Bookman Old Style"/>
          <w:b/>
          <w:bCs/>
          <w:color w:val="000000"/>
          <w:spacing w:val="-5"/>
          <w:lang w:val="id-ID"/>
        </w:rPr>
      </w:pPr>
    </w:p>
    <w:p w14:paraId="1010C342"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6E1F660F"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p w14:paraId="459B384C" w14:textId="77777777" w:rsidR="0053377B" w:rsidRDefault="0053377B" w:rsidP="00010006">
      <w:pPr>
        <w:shd w:val="clear" w:color="auto" w:fill="FFFFFF"/>
        <w:ind w:left="426" w:hanging="472"/>
        <w:jc w:val="both"/>
        <w:rPr>
          <w:rFonts w:ascii="Bookman Old Style" w:hAnsi="Bookman Old Style"/>
          <w:b/>
          <w:bCs/>
          <w:color w:val="000000"/>
          <w:spacing w:val="-5"/>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3"/>
        <w:gridCol w:w="1167"/>
        <w:gridCol w:w="293"/>
        <w:gridCol w:w="5902"/>
      </w:tblGrid>
      <w:tr w:rsidR="00B0076B" w:rsidRPr="00927447" w14:paraId="464B8105" w14:textId="77777777" w:rsidTr="0014793B">
        <w:tc>
          <w:tcPr>
            <w:tcW w:w="1843" w:type="dxa"/>
          </w:tcPr>
          <w:p w14:paraId="6ECB9658" w14:textId="77777777" w:rsidR="00B0076B" w:rsidRPr="00927447" w:rsidRDefault="00B0076B" w:rsidP="0014793B">
            <w:pPr>
              <w:pStyle w:val="BodyText"/>
              <w:ind w:right="-108"/>
              <w:rPr>
                <w:rFonts w:ascii="Bookman Old Style" w:hAnsi="Bookman Old Style"/>
              </w:rPr>
            </w:pPr>
            <w:r w:rsidRPr="00927447">
              <w:rPr>
                <w:rFonts w:ascii="Bookman Old Style" w:hAnsi="Bookman Old Style"/>
                <w:b/>
                <w:bCs/>
              </w:rPr>
              <w:lastRenderedPageBreak/>
              <w:t>LAMPIRAN III</w:t>
            </w:r>
          </w:p>
        </w:tc>
        <w:tc>
          <w:tcPr>
            <w:tcW w:w="293" w:type="dxa"/>
          </w:tcPr>
          <w:p w14:paraId="1353ACE6" w14:textId="77777777" w:rsidR="00B0076B" w:rsidRPr="00927447" w:rsidRDefault="00B0076B" w:rsidP="0014793B">
            <w:pPr>
              <w:pStyle w:val="BodyText"/>
              <w:rPr>
                <w:rFonts w:ascii="Bookman Old Style" w:hAnsi="Bookman Old Style"/>
              </w:rPr>
            </w:pPr>
            <w:r w:rsidRPr="00927447">
              <w:rPr>
                <w:rFonts w:ascii="Bookman Old Style" w:hAnsi="Bookman Old Style"/>
              </w:rPr>
              <w:t>:</w:t>
            </w:r>
          </w:p>
        </w:tc>
        <w:tc>
          <w:tcPr>
            <w:tcW w:w="7362" w:type="dxa"/>
            <w:gridSpan w:val="3"/>
          </w:tcPr>
          <w:p w14:paraId="0C1CC202" w14:textId="77777777" w:rsidR="00B0076B" w:rsidRPr="00927447" w:rsidRDefault="00B0076B" w:rsidP="0014793B">
            <w:pPr>
              <w:pStyle w:val="BodyText"/>
              <w:rPr>
                <w:rFonts w:ascii="Bookman Old Style" w:hAnsi="Bookman Old Style"/>
              </w:rPr>
            </w:pPr>
            <w:r w:rsidRPr="00927447">
              <w:rPr>
                <w:rFonts w:ascii="Bookman Old Style" w:hAnsi="Bookman Old Style"/>
              </w:rPr>
              <w:t>Keputusan Sekretaris Dewan Perwakilan Rakyat Daerah Provinsi Sumatera Barat</w:t>
            </w:r>
            <w:r w:rsidRPr="00927447">
              <w:rPr>
                <w:rFonts w:ascii="Bookman Old Style" w:hAnsi="Bookman Old Style"/>
                <w:b/>
                <w:bCs/>
              </w:rPr>
              <w:tab/>
            </w:r>
          </w:p>
        </w:tc>
      </w:tr>
      <w:tr w:rsidR="00B0076B" w:rsidRPr="00927447" w14:paraId="09E09C63" w14:textId="77777777" w:rsidTr="0014793B">
        <w:tc>
          <w:tcPr>
            <w:tcW w:w="1843" w:type="dxa"/>
          </w:tcPr>
          <w:p w14:paraId="59A182CB" w14:textId="77777777" w:rsidR="00B0076B" w:rsidRPr="00927447" w:rsidRDefault="00B0076B" w:rsidP="0014793B">
            <w:pPr>
              <w:pStyle w:val="BodyText"/>
              <w:rPr>
                <w:rFonts w:ascii="Bookman Old Style" w:hAnsi="Bookman Old Style"/>
                <w:b/>
                <w:bCs/>
              </w:rPr>
            </w:pPr>
          </w:p>
        </w:tc>
        <w:tc>
          <w:tcPr>
            <w:tcW w:w="293" w:type="dxa"/>
          </w:tcPr>
          <w:p w14:paraId="242387C1" w14:textId="77777777" w:rsidR="00B0076B" w:rsidRPr="00927447" w:rsidRDefault="00B0076B" w:rsidP="0014793B">
            <w:pPr>
              <w:pStyle w:val="BodyText"/>
              <w:rPr>
                <w:rFonts w:ascii="Bookman Old Style" w:hAnsi="Bookman Old Style"/>
              </w:rPr>
            </w:pPr>
          </w:p>
        </w:tc>
        <w:tc>
          <w:tcPr>
            <w:tcW w:w="1167" w:type="dxa"/>
          </w:tcPr>
          <w:p w14:paraId="021BC112" w14:textId="77777777" w:rsidR="00B0076B" w:rsidRPr="00927447" w:rsidRDefault="00B0076B" w:rsidP="0014793B">
            <w:pPr>
              <w:pStyle w:val="BodyText"/>
              <w:rPr>
                <w:rFonts w:ascii="Bookman Old Style" w:hAnsi="Bookman Old Style"/>
              </w:rPr>
            </w:pPr>
            <w:r w:rsidRPr="00927447">
              <w:rPr>
                <w:rFonts w:ascii="Bookman Old Style" w:hAnsi="Bookman Old Style"/>
              </w:rPr>
              <w:t>Nomor</w:t>
            </w:r>
          </w:p>
        </w:tc>
        <w:tc>
          <w:tcPr>
            <w:tcW w:w="293" w:type="dxa"/>
          </w:tcPr>
          <w:p w14:paraId="7DCA8DBA" w14:textId="77777777" w:rsidR="00B0076B" w:rsidRPr="00927447" w:rsidRDefault="00B0076B" w:rsidP="0014793B">
            <w:pPr>
              <w:pStyle w:val="BodyText"/>
              <w:rPr>
                <w:rFonts w:ascii="Bookman Old Style" w:hAnsi="Bookman Old Style"/>
              </w:rPr>
            </w:pPr>
            <w:r w:rsidRPr="00927447">
              <w:rPr>
                <w:rFonts w:ascii="Bookman Old Style" w:hAnsi="Bookman Old Style"/>
              </w:rPr>
              <w:t>:</w:t>
            </w:r>
          </w:p>
        </w:tc>
        <w:tc>
          <w:tcPr>
            <w:tcW w:w="5902" w:type="dxa"/>
          </w:tcPr>
          <w:p w14:paraId="5EAC0FA2" w14:textId="4EA2659E" w:rsidR="00B0076B" w:rsidRPr="00C43DA9" w:rsidRDefault="005A6107" w:rsidP="00DD4883">
            <w:pPr>
              <w:pStyle w:val="BodyText"/>
              <w:rPr>
                <w:rFonts w:ascii="Bookman Old Style" w:hAnsi="Bookman Old Style"/>
              </w:rPr>
            </w:pPr>
            <w:r>
              <w:rPr>
                <w:rFonts w:ascii="Bookman Old Style" w:hAnsi="Bookman Old Style"/>
                <w:lang w:val="en-US"/>
              </w:rPr>
              <w:t>042</w:t>
            </w:r>
            <w:r w:rsidR="00B0076B" w:rsidRPr="00927447">
              <w:rPr>
                <w:rFonts w:ascii="Bookman Old Style" w:hAnsi="Bookman Old Style"/>
              </w:rPr>
              <w:t>/</w:t>
            </w:r>
            <w:r w:rsidR="003956E7">
              <w:rPr>
                <w:rFonts w:ascii="Bookman Old Style" w:hAnsi="Bookman Old Style"/>
                <w:lang w:val="en-US"/>
              </w:rPr>
              <w:t>028</w:t>
            </w:r>
            <w:r w:rsidR="00B0076B" w:rsidRPr="00927447">
              <w:rPr>
                <w:rFonts w:ascii="Bookman Old Style" w:hAnsi="Bookman Old Style"/>
              </w:rPr>
              <w:t>/Kep-SEKWAN/20</w:t>
            </w:r>
            <w:r w:rsidR="00C43DA9">
              <w:rPr>
                <w:rFonts w:ascii="Bookman Old Style" w:hAnsi="Bookman Old Style"/>
              </w:rPr>
              <w:t>21</w:t>
            </w:r>
          </w:p>
        </w:tc>
      </w:tr>
      <w:tr w:rsidR="00B0076B" w:rsidRPr="00927447" w14:paraId="2A8F9846" w14:textId="77777777" w:rsidTr="0014793B">
        <w:tc>
          <w:tcPr>
            <w:tcW w:w="1843" w:type="dxa"/>
          </w:tcPr>
          <w:p w14:paraId="08DC2FF9" w14:textId="77777777" w:rsidR="00B0076B" w:rsidRPr="00927447" w:rsidRDefault="00B0076B" w:rsidP="0014793B">
            <w:pPr>
              <w:pStyle w:val="BodyText"/>
              <w:rPr>
                <w:rFonts w:ascii="Bookman Old Style" w:hAnsi="Bookman Old Style"/>
                <w:b/>
                <w:bCs/>
              </w:rPr>
            </w:pPr>
          </w:p>
        </w:tc>
        <w:tc>
          <w:tcPr>
            <w:tcW w:w="293" w:type="dxa"/>
          </w:tcPr>
          <w:p w14:paraId="02292B2B" w14:textId="77777777" w:rsidR="00B0076B" w:rsidRPr="00927447" w:rsidRDefault="00B0076B" w:rsidP="0014793B">
            <w:pPr>
              <w:pStyle w:val="BodyText"/>
              <w:rPr>
                <w:rFonts w:ascii="Bookman Old Style" w:hAnsi="Bookman Old Style"/>
              </w:rPr>
            </w:pPr>
          </w:p>
        </w:tc>
        <w:tc>
          <w:tcPr>
            <w:tcW w:w="1167" w:type="dxa"/>
          </w:tcPr>
          <w:p w14:paraId="0069BD95" w14:textId="77777777" w:rsidR="00B0076B" w:rsidRPr="00927447" w:rsidRDefault="00B0076B" w:rsidP="0014793B">
            <w:pPr>
              <w:pStyle w:val="BodyText"/>
              <w:rPr>
                <w:rFonts w:ascii="Bookman Old Style" w:hAnsi="Bookman Old Style"/>
              </w:rPr>
            </w:pPr>
            <w:r w:rsidRPr="00927447">
              <w:rPr>
                <w:rFonts w:ascii="Bookman Old Style" w:hAnsi="Bookman Old Style"/>
              </w:rPr>
              <w:t>Tanggal</w:t>
            </w:r>
          </w:p>
        </w:tc>
        <w:tc>
          <w:tcPr>
            <w:tcW w:w="293" w:type="dxa"/>
          </w:tcPr>
          <w:p w14:paraId="739AB001" w14:textId="77777777" w:rsidR="00B0076B" w:rsidRPr="00927447" w:rsidRDefault="00B0076B" w:rsidP="0014793B">
            <w:pPr>
              <w:pStyle w:val="BodyText"/>
              <w:rPr>
                <w:rFonts w:ascii="Bookman Old Style" w:hAnsi="Bookman Old Style"/>
              </w:rPr>
            </w:pPr>
            <w:r w:rsidRPr="00927447">
              <w:rPr>
                <w:rFonts w:ascii="Bookman Old Style" w:hAnsi="Bookman Old Style"/>
              </w:rPr>
              <w:t>:</w:t>
            </w:r>
          </w:p>
        </w:tc>
        <w:tc>
          <w:tcPr>
            <w:tcW w:w="5902" w:type="dxa"/>
          </w:tcPr>
          <w:p w14:paraId="105F1404" w14:textId="1A1AE1D8" w:rsidR="00B0076B" w:rsidRPr="00927447" w:rsidRDefault="0043796F" w:rsidP="00C43DA9">
            <w:pPr>
              <w:pStyle w:val="BodyText"/>
              <w:rPr>
                <w:rFonts w:ascii="Bookman Old Style" w:hAnsi="Bookman Old Style"/>
              </w:rPr>
            </w:pPr>
            <w:r>
              <w:rPr>
                <w:rFonts w:ascii="Bookman Old Style" w:hAnsi="Bookman Old Style"/>
              </w:rPr>
              <w:t>24 Mei 2021</w:t>
            </w:r>
          </w:p>
        </w:tc>
      </w:tr>
      <w:tr w:rsidR="00B0076B" w:rsidRPr="00927447" w14:paraId="0B311EA1" w14:textId="77777777" w:rsidTr="0014793B">
        <w:tc>
          <w:tcPr>
            <w:tcW w:w="1843" w:type="dxa"/>
          </w:tcPr>
          <w:p w14:paraId="61D17F75" w14:textId="77777777" w:rsidR="00B0076B" w:rsidRPr="00927447" w:rsidRDefault="00B0076B" w:rsidP="0014793B">
            <w:pPr>
              <w:pStyle w:val="BodyText"/>
              <w:rPr>
                <w:rFonts w:ascii="Bookman Old Style" w:hAnsi="Bookman Old Style"/>
                <w:b/>
                <w:bCs/>
              </w:rPr>
            </w:pPr>
          </w:p>
        </w:tc>
        <w:tc>
          <w:tcPr>
            <w:tcW w:w="293" w:type="dxa"/>
          </w:tcPr>
          <w:p w14:paraId="3D139707" w14:textId="77777777" w:rsidR="00B0076B" w:rsidRPr="00927447" w:rsidRDefault="00B0076B" w:rsidP="0014793B">
            <w:pPr>
              <w:pStyle w:val="BodyText"/>
              <w:rPr>
                <w:rFonts w:ascii="Bookman Old Style" w:hAnsi="Bookman Old Style"/>
              </w:rPr>
            </w:pPr>
          </w:p>
        </w:tc>
        <w:tc>
          <w:tcPr>
            <w:tcW w:w="1167" w:type="dxa"/>
          </w:tcPr>
          <w:p w14:paraId="3395B41F" w14:textId="77777777" w:rsidR="00B0076B" w:rsidRPr="00927447" w:rsidRDefault="00B0076B" w:rsidP="0014793B">
            <w:pPr>
              <w:pStyle w:val="BodyText"/>
              <w:rPr>
                <w:rFonts w:ascii="Bookman Old Style" w:hAnsi="Bookman Old Style"/>
              </w:rPr>
            </w:pPr>
            <w:r w:rsidRPr="00927447">
              <w:rPr>
                <w:rFonts w:ascii="Bookman Old Style" w:hAnsi="Bookman Old Style"/>
              </w:rPr>
              <w:t>Tentang</w:t>
            </w:r>
          </w:p>
        </w:tc>
        <w:tc>
          <w:tcPr>
            <w:tcW w:w="293" w:type="dxa"/>
          </w:tcPr>
          <w:p w14:paraId="112BD52B" w14:textId="77777777" w:rsidR="00B0076B" w:rsidRPr="00927447" w:rsidRDefault="00B0076B" w:rsidP="0014793B">
            <w:pPr>
              <w:pStyle w:val="BodyText"/>
              <w:rPr>
                <w:rFonts w:ascii="Bookman Old Style" w:hAnsi="Bookman Old Style"/>
              </w:rPr>
            </w:pPr>
            <w:r w:rsidRPr="00927447">
              <w:rPr>
                <w:rFonts w:ascii="Bookman Old Style" w:hAnsi="Bookman Old Style"/>
              </w:rPr>
              <w:t>:</w:t>
            </w:r>
          </w:p>
        </w:tc>
        <w:tc>
          <w:tcPr>
            <w:tcW w:w="5902" w:type="dxa"/>
          </w:tcPr>
          <w:p w14:paraId="599D862C" w14:textId="77777777" w:rsidR="00B0076B" w:rsidRPr="00927447" w:rsidRDefault="00B0076B" w:rsidP="0014793B">
            <w:pPr>
              <w:pStyle w:val="BodyText"/>
              <w:rPr>
                <w:rFonts w:ascii="Bookman Old Style" w:hAnsi="Bookman Old Style"/>
              </w:rPr>
            </w:pPr>
            <w:r w:rsidRPr="00927447">
              <w:rPr>
                <w:rFonts w:ascii="Bookman Old Style" w:hAnsi="Bookman Old Style"/>
              </w:rPr>
              <w:t>Penunjukan Pejabat Pengelola Informasi dan Dokumentasi Pembantu Pada Sekretariat Dewan Perwakilan Rakyat Daerah Provinsi Sumatera Barat</w:t>
            </w:r>
          </w:p>
        </w:tc>
      </w:tr>
    </w:tbl>
    <w:p w14:paraId="7670B564" w14:textId="77777777" w:rsidR="00180A50" w:rsidRPr="00927447" w:rsidRDefault="00DD4883" w:rsidP="00010006">
      <w:pPr>
        <w:shd w:val="clear" w:color="auto" w:fill="FFFFFF"/>
        <w:ind w:left="426" w:hanging="472"/>
        <w:jc w:val="both"/>
        <w:rPr>
          <w:rFonts w:ascii="Bookman Old Style" w:hAnsi="Bookman Old Style"/>
          <w:b/>
          <w:bCs/>
          <w:color w:val="000000"/>
          <w:spacing w:val="-5"/>
          <w:lang w:val="id-ID"/>
        </w:rPr>
      </w:pPr>
      <w:r>
        <w:rPr>
          <w:rFonts w:ascii="Bookman Old Style" w:hAnsi="Bookman Old Style"/>
          <w:noProof/>
          <w:lang w:val="id-ID" w:eastAsia="id-ID"/>
        </w:rPr>
        <mc:AlternateContent>
          <mc:Choice Requires="wps">
            <w:drawing>
              <wp:anchor distT="0" distB="0" distL="114300" distR="114300" simplePos="0" relativeHeight="251660800" behindDoc="0" locked="0" layoutInCell="1" allowOverlap="1" wp14:anchorId="1AD5D557" wp14:editId="18661C10">
                <wp:simplePos x="0" y="0"/>
                <wp:positionH relativeFrom="column">
                  <wp:posOffset>1295400</wp:posOffset>
                </wp:positionH>
                <wp:positionV relativeFrom="paragraph">
                  <wp:posOffset>635</wp:posOffset>
                </wp:positionV>
                <wp:extent cx="4845050" cy="0"/>
                <wp:effectExtent l="13335" t="6985" r="8890" b="12065"/>
                <wp:wrapNone/>
                <wp:docPr id="4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BB1C5" id="AutoShape 50" o:spid="_x0000_s1026" type="#_x0000_t32" style="position:absolute;margin-left:102pt;margin-top:.05pt;width:38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"/>
            </w:pict>
          </mc:Fallback>
        </mc:AlternateContent>
      </w:r>
    </w:p>
    <w:p w14:paraId="5CEBB24A" w14:textId="77777777" w:rsidR="006F012A" w:rsidRPr="00927447" w:rsidRDefault="00DD4883" w:rsidP="00010006">
      <w:pPr>
        <w:shd w:val="clear" w:color="auto" w:fill="FFFFFF"/>
        <w:ind w:left="426" w:hanging="472"/>
        <w:jc w:val="both"/>
        <w:rPr>
          <w:rFonts w:ascii="Bookman Old Style" w:hAnsi="Bookman Old Style"/>
          <w:b/>
          <w:bCs/>
          <w:color w:val="000000"/>
          <w:spacing w:val="-5"/>
          <w:lang w:val="id-ID"/>
        </w:rPr>
      </w:pPr>
      <w:r>
        <w:rPr>
          <w:rFonts w:ascii="Bookman Old Style" w:hAnsi="Bookman Old Style"/>
          <w:b/>
          <w:bCs/>
          <w:noProof/>
          <w:color w:val="000000"/>
          <w:spacing w:val="-5"/>
          <w:lang w:val="id-ID" w:eastAsia="id-ID"/>
        </w:rPr>
        <mc:AlternateContent>
          <mc:Choice Requires="wpg">
            <w:drawing>
              <wp:anchor distT="0" distB="0" distL="114300" distR="114300" simplePos="0" relativeHeight="251661824" behindDoc="0" locked="0" layoutInCell="1" allowOverlap="1" wp14:anchorId="204F40CB" wp14:editId="1B758151">
                <wp:simplePos x="0" y="0"/>
                <wp:positionH relativeFrom="column">
                  <wp:posOffset>-499745</wp:posOffset>
                </wp:positionH>
                <wp:positionV relativeFrom="paragraph">
                  <wp:posOffset>196215</wp:posOffset>
                </wp:positionV>
                <wp:extent cx="6847840" cy="5525135"/>
                <wp:effectExtent l="8890" t="9525" r="10795" b="8890"/>
                <wp:wrapNone/>
                <wp:docPr id="6"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5525135"/>
                          <a:chOff x="914" y="4545"/>
                          <a:chExt cx="10784" cy="8701"/>
                        </a:xfrm>
                      </wpg:grpSpPr>
                      <wps:wsp>
                        <wps:cNvPr id="7" name="AutoShape 122"/>
                        <wps:cNvCnPr>
                          <a:cxnSpLocks noChangeShapeType="1"/>
                        </wps:cNvCnPr>
                        <wps:spPr bwMode="auto">
                          <a:xfrm>
                            <a:off x="6498" y="6789"/>
                            <a:ext cx="1" cy="30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 name="Group 117"/>
                        <wpg:cNvGrpSpPr>
                          <a:grpSpLocks/>
                        </wpg:cNvGrpSpPr>
                        <wpg:grpSpPr bwMode="auto">
                          <a:xfrm>
                            <a:off x="914" y="10217"/>
                            <a:ext cx="2500" cy="3029"/>
                            <a:chOff x="1109" y="10174"/>
                            <a:chExt cx="2500" cy="3029"/>
                          </a:xfrm>
                        </wpg:grpSpPr>
                        <wps:wsp>
                          <wps:cNvPr id="9" name="Rectangle 108"/>
                          <wps:cNvSpPr>
                            <a:spLocks noChangeArrowheads="1"/>
                          </wps:cNvSpPr>
                          <wps:spPr bwMode="auto">
                            <a:xfrm>
                              <a:off x="1109" y="10174"/>
                              <a:ext cx="2500" cy="935"/>
                            </a:xfrm>
                            <a:prstGeom prst="rect">
                              <a:avLst/>
                            </a:prstGeom>
                            <a:solidFill>
                              <a:srgbClr val="FFFFFF"/>
                            </a:solidFill>
                            <a:ln w="9525">
                              <a:solidFill>
                                <a:srgbClr val="000000"/>
                              </a:solidFill>
                              <a:miter lim="800000"/>
                              <a:headEnd/>
                              <a:tailEnd/>
                            </a:ln>
                          </wps:spPr>
                          <wps:txbx>
                            <w:txbxContent>
                              <w:p w14:paraId="56712DA7" w14:textId="77777777" w:rsidR="00637258" w:rsidRPr="00D2573C" w:rsidRDefault="00637258" w:rsidP="00637258">
                                <w:pPr>
                                  <w:jc w:val="center"/>
                                  <w:rPr>
                                    <w:b/>
                                    <w:sz w:val="10"/>
                                    <w:szCs w:val="20"/>
                                    <w:lang w:val="id-ID"/>
                                  </w:rPr>
                                </w:pPr>
                              </w:p>
                              <w:p w14:paraId="4EF13097" w14:textId="77777777" w:rsidR="00637258" w:rsidRPr="00D2573C" w:rsidRDefault="00637258" w:rsidP="00637258">
                                <w:pPr>
                                  <w:jc w:val="center"/>
                                  <w:rPr>
                                    <w:b/>
                                    <w:sz w:val="20"/>
                                    <w:szCs w:val="20"/>
                                  </w:rPr>
                                </w:pPr>
                                <w:proofErr w:type="spellStart"/>
                                <w:r w:rsidRPr="00D2573C">
                                  <w:rPr>
                                    <w:b/>
                                    <w:sz w:val="20"/>
                                    <w:szCs w:val="20"/>
                                  </w:rPr>
                                  <w:t>Anggota</w:t>
                                </w:r>
                                <w:proofErr w:type="spellEnd"/>
                                <w:r w:rsidRPr="00D2573C">
                                  <w:rPr>
                                    <w:b/>
                                    <w:sz w:val="20"/>
                                    <w:szCs w:val="20"/>
                                  </w:rPr>
                                  <w:t xml:space="preserve"> </w:t>
                                </w:r>
                                <w:proofErr w:type="spellStart"/>
                                <w:r w:rsidRPr="00D2573C">
                                  <w:rPr>
                                    <w:b/>
                                    <w:sz w:val="20"/>
                                    <w:szCs w:val="20"/>
                                  </w:rPr>
                                  <w:t>Bidang</w:t>
                                </w:r>
                                <w:proofErr w:type="spellEnd"/>
                                <w:r w:rsidRPr="00D2573C">
                                  <w:rPr>
                                    <w:b/>
                                    <w:sz w:val="20"/>
                                    <w:szCs w:val="20"/>
                                  </w:rPr>
                                  <w:t xml:space="preserve"> </w:t>
                                </w:r>
                                <w:proofErr w:type="spellStart"/>
                                <w:r w:rsidRPr="00D2573C">
                                  <w:rPr>
                                    <w:b/>
                                    <w:sz w:val="20"/>
                                    <w:szCs w:val="20"/>
                                  </w:rPr>
                                  <w:t>Pelayanan</w:t>
                                </w:r>
                                <w:proofErr w:type="spellEnd"/>
                                <w:r w:rsidRPr="00D2573C">
                                  <w:rPr>
                                    <w:b/>
                                    <w:sz w:val="20"/>
                                    <w:szCs w:val="20"/>
                                  </w:rPr>
                                  <w:t xml:space="preserve"> </w:t>
                                </w:r>
                                <w:proofErr w:type="spellStart"/>
                                <w:r w:rsidRPr="00D2573C">
                                  <w:rPr>
                                    <w:b/>
                                    <w:sz w:val="20"/>
                                    <w:szCs w:val="20"/>
                                  </w:rPr>
                                  <w:t>Informasi</w:t>
                                </w:r>
                                <w:proofErr w:type="spellEnd"/>
                              </w:p>
                            </w:txbxContent>
                          </wps:txbx>
                          <wps:bodyPr rot="0" vert="horz" wrap="square" lIns="91440" tIns="45720" rIns="91440" bIns="45720" anchor="t" anchorCtr="0" upright="1">
                            <a:noAutofit/>
                          </wps:bodyPr>
                        </wps:wsp>
                        <wps:wsp>
                          <wps:cNvPr id="10" name="Rectangle 112"/>
                          <wps:cNvSpPr>
                            <a:spLocks noChangeArrowheads="1"/>
                          </wps:cNvSpPr>
                          <wps:spPr bwMode="auto">
                            <a:xfrm>
                              <a:off x="1109" y="11109"/>
                              <a:ext cx="2500" cy="2094"/>
                            </a:xfrm>
                            <a:prstGeom prst="rect">
                              <a:avLst/>
                            </a:prstGeom>
                            <a:solidFill>
                              <a:srgbClr val="FFFFFF"/>
                            </a:solidFill>
                            <a:ln w="9525">
                              <a:solidFill>
                                <a:srgbClr val="000000"/>
                              </a:solidFill>
                              <a:miter lim="800000"/>
                              <a:headEnd/>
                              <a:tailEnd/>
                            </a:ln>
                          </wps:spPr>
                          <wps:txbx>
                            <w:txbxContent>
                              <w:p w14:paraId="17F274F5" w14:textId="77777777" w:rsidR="00EC3B33" w:rsidRPr="00E669DB" w:rsidRDefault="00B6280E" w:rsidP="00806996">
                                <w:pPr>
                                  <w:pStyle w:val="ListParagraph"/>
                                  <w:numPr>
                                    <w:ilvl w:val="0"/>
                                    <w:numId w:val="44"/>
                                  </w:numPr>
                                  <w:ind w:left="142" w:right="-362" w:hanging="218"/>
                                  <w:jc w:val="both"/>
                                  <w:rPr>
                                    <w:rFonts w:ascii="Times New Roman" w:hAnsi="Times New Roman" w:cs="Times New Roman"/>
                                    <w:sz w:val="20"/>
                                    <w:szCs w:val="20"/>
                                  </w:rPr>
                                </w:pPr>
                                <w:r w:rsidRPr="00E669DB">
                                  <w:rPr>
                                    <w:rFonts w:ascii="Times New Roman" w:hAnsi="Times New Roman" w:cs="Times New Roman"/>
                                    <w:sz w:val="20"/>
                                    <w:szCs w:val="20"/>
                                  </w:rPr>
                                  <w:t xml:space="preserve">Kasubag </w:t>
                                </w:r>
                                <w:r w:rsidR="00806996" w:rsidRPr="00E669DB">
                                  <w:rPr>
                                    <w:rFonts w:ascii="Times New Roman" w:hAnsi="Times New Roman" w:cs="Times New Roman"/>
                                    <w:sz w:val="20"/>
                                    <w:szCs w:val="20"/>
                                    <w:lang w:val="en-US"/>
                                  </w:rPr>
                                  <w:t xml:space="preserve">Rumah </w:t>
                                </w:r>
                                <w:proofErr w:type="spellStart"/>
                                <w:r w:rsidR="00806996" w:rsidRPr="00E669DB">
                                  <w:rPr>
                                    <w:rFonts w:ascii="Times New Roman" w:hAnsi="Times New Roman" w:cs="Times New Roman"/>
                                    <w:sz w:val="20"/>
                                    <w:szCs w:val="20"/>
                                    <w:lang w:val="en-US"/>
                                  </w:rPr>
                                  <w:t>Tangga</w:t>
                                </w:r>
                                <w:proofErr w:type="spellEnd"/>
                              </w:p>
                              <w:p w14:paraId="4B7DA302" w14:textId="77777777" w:rsidR="00D2573C" w:rsidRPr="00E669DB" w:rsidRDefault="00D2573C" w:rsidP="00806996">
                                <w:pPr>
                                  <w:pStyle w:val="ListParagraph"/>
                                  <w:ind w:left="142"/>
                                  <w:jc w:val="both"/>
                                  <w:rPr>
                                    <w:rFonts w:ascii="Times New Roman" w:hAnsi="Times New Roman" w:cs="Times New Roman"/>
                                    <w:sz w:val="18"/>
                                    <w:szCs w:val="18"/>
                                  </w:rPr>
                                </w:pPr>
                              </w:p>
                              <w:p w14:paraId="2DE372EC" w14:textId="77777777" w:rsidR="00B6280E" w:rsidRPr="00E669DB" w:rsidRDefault="00B6280E" w:rsidP="00806996">
                                <w:pPr>
                                  <w:pStyle w:val="ListParagraph"/>
                                  <w:numPr>
                                    <w:ilvl w:val="0"/>
                                    <w:numId w:val="44"/>
                                  </w:numPr>
                                  <w:ind w:left="142" w:hanging="218"/>
                                  <w:jc w:val="both"/>
                                  <w:rPr>
                                    <w:rFonts w:ascii="Times New Roman" w:hAnsi="Times New Roman" w:cs="Times New Roman"/>
                                    <w:sz w:val="18"/>
                                    <w:szCs w:val="18"/>
                                  </w:rPr>
                                </w:pPr>
                                <w:r w:rsidRPr="00E669DB">
                                  <w:rPr>
                                    <w:rFonts w:ascii="Times New Roman" w:hAnsi="Times New Roman" w:cs="Times New Roman"/>
                                    <w:sz w:val="20"/>
                                    <w:szCs w:val="20"/>
                                  </w:rPr>
                                  <w:t>Kasubag</w:t>
                                </w:r>
                                <w:r w:rsidR="00806996" w:rsidRPr="00E669DB">
                                  <w:rPr>
                                    <w:rFonts w:ascii="Times New Roman" w:hAnsi="Times New Roman" w:cs="Times New Roman"/>
                                    <w:sz w:val="20"/>
                                    <w:szCs w:val="20"/>
                                    <w:lang w:val="en-US"/>
                                  </w:rPr>
                                  <w:t xml:space="preserve"> Program dan </w:t>
                                </w:r>
                                <w:proofErr w:type="spellStart"/>
                                <w:r w:rsidR="00806996" w:rsidRPr="00E669DB">
                                  <w:rPr>
                                    <w:rFonts w:ascii="Times New Roman" w:hAnsi="Times New Roman" w:cs="Times New Roman"/>
                                    <w:sz w:val="20"/>
                                    <w:szCs w:val="20"/>
                                    <w:lang w:val="en-US"/>
                                  </w:rPr>
                                  <w:t>Keuangan</w:t>
                                </w:r>
                                <w:proofErr w:type="spellEnd"/>
                              </w:p>
                            </w:txbxContent>
                          </wps:txbx>
                          <wps:bodyPr rot="0" vert="horz" wrap="square" lIns="91440" tIns="45720" rIns="91440" bIns="45720" anchor="t" anchorCtr="0" upright="1">
                            <a:noAutofit/>
                          </wps:bodyPr>
                        </wps:wsp>
                      </wpg:grpSp>
                      <wpg:grpSp>
                        <wpg:cNvPr id="11" name="Group 118"/>
                        <wpg:cNvGrpSpPr>
                          <a:grpSpLocks/>
                        </wpg:cNvGrpSpPr>
                        <wpg:grpSpPr bwMode="auto">
                          <a:xfrm>
                            <a:off x="3576" y="10217"/>
                            <a:ext cx="2754" cy="3013"/>
                            <a:chOff x="3816" y="10174"/>
                            <a:chExt cx="2500" cy="3029"/>
                          </a:xfrm>
                        </wpg:grpSpPr>
                        <wps:wsp>
                          <wps:cNvPr id="12" name="Rectangle 109"/>
                          <wps:cNvSpPr>
                            <a:spLocks noChangeArrowheads="1"/>
                          </wps:cNvSpPr>
                          <wps:spPr bwMode="auto">
                            <a:xfrm>
                              <a:off x="3816" y="10174"/>
                              <a:ext cx="2500" cy="935"/>
                            </a:xfrm>
                            <a:prstGeom prst="rect">
                              <a:avLst/>
                            </a:prstGeom>
                            <a:solidFill>
                              <a:srgbClr val="FFFFFF"/>
                            </a:solidFill>
                            <a:ln w="9525">
                              <a:solidFill>
                                <a:srgbClr val="000000"/>
                              </a:solidFill>
                              <a:miter lim="800000"/>
                              <a:headEnd/>
                              <a:tailEnd/>
                            </a:ln>
                          </wps:spPr>
                          <wps:txbx>
                            <w:txbxContent>
                              <w:p w14:paraId="21FFF390" w14:textId="77777777" w:rsidR="00637258" w:rsidRPr="00D2573C" w:rsidRDefault="00637258" w:rsidP="00637258">
                                <w:pPr>
                                  <w:jc w:val="center"/>
                                  <w:rPr>
                                    <w:b/>
                                    <w:sz w:val="10"/>
                                    <w:szCs w:val="20"/>
                                    <w:lang w:val="id-ID"/>
                                  </w:rPr>
                                </w:pPr>
                              </w:p>
                              <w:p w14:paraId="732FA138" w14:textId="77777777" w:rsidR="00637258" w:rsidRPr="00D2573C" w:rsidRDefault="00637258" w:rsidP="00637258">
                                <w:pPr>
                                  <w:jc w:val="center"/>
                                  <w:rPr>
                                    <w:b/>
                                    <w:sz w:val="20"/>
                                    <w:szCs w:val="20"/>
                                  </w:rPr>
                                </w:pPr>
                                <w:proofErr w:type="spellStart"/>
                                <w:r w:rsidRPr="00D2573C">
                                  <w:rPr>
                                    <w:b/>
                                    <w:sz w:val="20"/>
                                    <w:szCs w:val="20"/>
                                  </w:rPr>
                                  <w:t>Anggota</w:t>
                                </w:r>
                                <w:proofErr w:type="spellEnd"/>
                                <w:r w:rsidRPr="00D2573C">
                                  <w:rPr>
                                    <w:b/>
                                    <w:sz w:val="20"/>
                                    <w:szCs w:val="20"/>
                                  </w:rPr>
                                  <w:t xml:space="preserve"> </w:t>
                                </w:r>
                                <w:proofErr w:type="spellStart"/>
                                <w:r w:rsidRPr="00D2573C">
                                  <w:rPr>
                                    <w:b/>
                                    <w:sz w:val="20"/>
                                    <w:szCs w:val="20"/>
                                  </w:rPr>
                                  <w:t>Bidang</w:t>
                                </w:r>
                                <w:proofErr w:type="spellEnd"/>
                                <w:r w:rsidRPr="00D2573C">
                                  <w:rPr>
                                    <w:b/>
                                    <w:sz w:val="20"/>
                                    <w:szCs w:val="20"/>
                                  </w:rPr>
                                  <w:t xml:space="preserve"> </w:t>
                                </w:r>
                                <w:proofErr w:type="spellStart"/>
                                <w:r w:rsidRPr="00D2573C">
                                  <w:rPr>
                                    <w:b/>
                                    <w:sz w:val="20"/>
                                    <w:szCs w:val="20"/>
                                  </w:rPr>
                                  <w:t>Pengelolaan</w:t>
                                </w:r>
                                <w:proofErr w:type="spellEnd"/>
                                <w:r w:rsidRPr="00D2573C">
                                  <w:rPr>
                                    <w:b/>
                                    <w:sz w:val="20"/>
                                    <w:szCs w:val="20"/>
                                  </w:rPr>
                                  <w:t xml:space="preserve"> </w:t>
                                </w:r>
                                <w:proofErr w:type="spellStart"/>
                                <w:r w:rsidRPr="00D2573C">
                                  <w:rPr>
                                    <w:b/>
                                    <w:sz w:val="20"/>
                                    <w:szCs w:val="20"/>
                                  </w:rPr>
                                  <w:t>Informasi</w:t>
                                </w:r>
                                <w:proofErr w:type="spellEnd"/>
                              </w:p>
                            </w:txbxContent>
                          </wps:txbx>
                          <wps:bodyPr rot="0" vert="horz" wrap="square" lIns="91440" tIns="45720" rIns="91440" bIns="45720" anchor="t" anchorCtr="0" upright="1">
                            <a:noAutofit/>
                          </wps:bodyPr>
                        </wps:wsp>
                        <wps:wsp>
                          <wps:cNvPr id="13" name="Rectangle 113"/>
                          <wps:cNvSpPr>
                            <a:spLocks noChangeArrowheads="1"/>
                          </wps:cNvSpPr>
                          <wps:spPr bwMode="auto">
                            <a:xfrm>
                              <a:off x="3816" y="11109"/>
                              <a:ext cx="2500" cy="2094"/>
                            </a:xfrm>
                            <a:prstGeom prst="rect">
                              <a:avLst/>
                            </a:prstGeom>
                            <a:solidFill>
                              <a:srgbClr val="FFFFFF"/>
                            </a:solidFill>
                            <a:ln w="9525">
                              <a:solidFill>
                                <a:srgbClr val="000000"/>
                              </a:solidFill>
                              <a:miter lim="800000"/>
                              <a:headEnd/>
                              <a:tailEnd/>
                            </a:ln>
                          </wps:spPr>
                          <wps:txbx>
                            <w:txbxContent>
                              <w:p w14:paraId="54F68C94" w14:textId="77777777" w:rsidR="00EC3B33" w:rsidRPr="00034D83" w:rsidRDefault="00D2573C" w:rsidP="00034D83">
                                <w:pPr>
                                  <w:pStyle w:val="ListParagraph"/>
                                  <w:numPr>
                                    <w:ilvl w:val="0"/>
                                    <w:numId w:val="45"/>
                                  </w:numPr>
                                  <w:ind w:left="142" w:hanging="218"/>
                                  <w:jc w:val="both"/>
                                  <w:rPr>
                                    <w:rFonts w:ascii="Times New Roman" w:hAnsi="Times New Roman" w:cs="Times New Roman"/>
                                    <w:sz w:val="20"/>
                                    <w:szCs w:val="20"/>
                                  </w:rPr>
                                </w:pPr>
                                <w:r w:rsidRPr="00034D83">
                                  <w:rPr>
                                    <w:rFonts w:ascii="Times New Roman" w:hAnsi="Times New Roman" w:cs="Times New Roman"/>
                                    <w:sz w:val="20"/>
                                    <w:szCs w:val="20"/>
                                  </w:rPr>
                                  <w:t xml:space="preserve">Kepala Bagian </w:t>
                                </w:r>
                                <w:proofErr w:type="spellStart"/>
                                <w:r w:rsidR="00034D83" w:rsidRPr="00034D83">
                                  <w:rPr>
                                    <w:rFonts w:ascii="Times New Roman" w:hAnsi="Times New Roman" w:cs="Times New Roman"/>
                                    <w:sz w:val="20"/>
                                    <w:szCs w:val="20"/>
                                    <w:lang w:val="en-US"/>
                                  </w:rPr>
                                  <w:t>Persidangan</w:t>
                                </w:r>
                                <w:proofErr w:type="spellEnd"/>
                                <w:r w:rsidR="00034D83" w:rsidRPr="00034D83">
                                  <w:rPr>
                                    <w:rFonts w:ascii="Times New Roman" w:hAnsi="Times New Roman" w:cs="Times New Roman"/>
                                    <w:sz w:val="20"/>
                                    <w:szCs w:val="20"/>
                                    <w:lang w:val="en-US"/>
                                  </w:rPr>
                                  <w:t xml:space="preserve"> dan </w:t>
                                </w:r>
                                <w:proofErr w:type="spellStart"/>
                                <w:r w:rsidR="00034D83" w:rsidRPr="00034D83">
                                  <w:rPr>
                                    <w:rFonts w:ascii="Times New Roman" w:hAnsi="Times New Roman" w:cs="Times New Roman"/>
                                    <w:sz w:val="20"/>
                                    <w:szCs w:val="20"/>
                                    <w:lang w:val="en-US"/>
                                  </w:rPr>
                                  <w:t>Perundang-Undangan</w:t>
                                </w:r>
                                <w:proofErr w:type="spellEnd"/>
                              </w:p>
                              <w:p w14:paraId="117BE76E" w14:textId="77777777" w:rsidR="00D2573C" w:rsidRPr="00BA787D" w:rsidRDefault="00BA787D" w:rsidP="00BA787D">
                                <w:pPr>
                                  <w:pStyle w:val="ListParagraph"/>
                                  <w:numPr>
                                    <w:ilvl w:val="0"/>
                                    <w:numId w:val="45"/>
                                  </w:numPr>
                                  <w:ind w:left="142" w:hanging="218"/>
                                  <w:jc w:val="both"/>
                                  <w:rPr>
                                    <w:rFonts w:ascii="Times New Roman" w:hAnsi="Times New Roman" w:cs="Times New Roman"/>
                                    <w:sz w:val="20"/>
                                    <w:szCs w:val="20"/>
                                  </w:rPr>
                                </w:pPr>
                                <w:proofErr w:type="spellStart"/>
                                <w:r>
                                  <w:rPr>
                                    <w:rFonts w:ascii="Times New Roman" w:hAnsi="Times New Roman" w:cs="Times New Roman"/>
                                    <w:sz w:val="20"/>
                                    <w:szCs w:val="20"/>
                                    <w:lang w:val="en-US"/>
                                  </w:rPr>
                                  <w:t>Kasubag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Persidangan</w:t>
                                </w:r>
                                <w:proofErr w:type="spellEnd"/>
                                <w:r>
                                  <w:rPr>
                                    <w:rFonts w:ascii="Times New Roman" w:hAnsi="Times New Roman" w:cs="Times New Roman"/>
                                    <w:sz w:val="20"/>
                                    <w:szCs w:val="20"/>
                                    <w:lang w:val="en-US"/>
                                  </w:rPr>
                                  <w:t xml:space="preserve"> dan Risalah</w:t>
                                </w:r>
                              </w:p>
                              <w:p w14:paraId="596A1C62" w14:textId="77777777" w:rsidR="00BA787D" w:rsidRPr="00034D83" w:rsidRDefault="00BA787D" w:rsidP="00BA787D">
                                <w:pPr>
                                  <w:pStyle w:val="ListParagraph"/>
                                  <w:numPr>
                                    <w:ilvl w:val="0"/>
                                    <w:numId w:val="45"/>
                                  </w:numPr>
                                  <w:ind w:left="142" w:hanging="218"/>
                                  <w:jc w:val="both"/>
                                  <w:rPr>
                                    <w:rFonts w:ascii="Times New Roman" w:hAnsi="Times New Roman" w:cs="Times New Roman"/>
                                    <w:sz w:val="20"/>
                                    <w:szCs w:val="20"/>
                                  </w:rPr>
                                </w:pPr>
                                <w:proofErr w:type="spellStart"/>
                                <w:r>
                                  <w:rPr>
                                    <w:rFonts w:ascii="Times New Roman" w:hAnsi="Times New Roman" w:cs="Times New Roman"/>
                                    <w:sz w:val="20"/>
                                    <w:szCs w:val="20"/>
                                    <w:lang w:val="en-US"/>
                                  </w:rPr>
                                  <w:t>Kasubag</w:t>
                                </w:r>
                                <w:proofErr w:type="spellEnd"/>
                                <w:r>
                                  <w:rPr>
                                    <w:rFonts w:ascii="Times New Roman" w:hAnsi="Times New Roman" w:cs="Times New Roman"/>
                                    <w:sz w:val="20"/>
                                    <w:szCs w:val="20"/>
                                    <w:lang w:val="en-US"/>
                                  </w:rPr>
                                  <w:t xml:space="preserve"> Kerjasama dan </w:t>
                                </w:r>
                                <w:proofErr w:type="spellStart"/>
                                <w:r>
                                  <w:rPr>
                                    <w:rFonts w:ascii="Times New Roman" w:hAnsi="Times New Roman" w:cs="Times New Roman"/>
                                    <w:sz w:val="20"/>
                                    <w:szCs w:val="20"/>
                                    <w:lang w:val="en-US"/>
                                  </w:rPr>
                                  <w:t>Aspirasi</w:t>
                                </w:r>
                                <w:proofErr w:type="spellEnd"/>
                              </w:p>
                            </w:txbxContent>
                          </wps:txbx>
                          <wps:bodyPr rot="0" vert="horz" wrap="square" lIns="91440" tIns="45720" rIns="91440" bIns="45720" anchor="t" anchorCtr="0" upright="1">
                            <a:noAutofit/>
                          </wps:bodyPr>
                        </wps:wsp>
                      </wpg:grpSp>
                      <wpg:grpSp>
                        <wpg:cNvPr id="14" name="Group 119"/>
                        <wpg:cNvGrpSpPr>
                          <a:grpSpLocks/>
                        </wpg:cNvGrpSpPr>
                        <wpg:grpSpPr bwMode="auto">
                          <a:xfrm>
                            <a:off x="6498" y="10217"/>
                            <a:ext cx="2575" cy="3029"/>
                            <a:chOff x="6498" y="10174"/>
                            <a:chExt cx="2500" cy="3029"/>
                          </a:xfrm>
                        </wpg:grpSpPr>
                        <wps:wsp>
                          <wps:cNvPr id="15" name="Rectangle 110"/>
                          <wps:cNvSpPr>
                            <a:spLocks noChangeArrowheads="1"/>
                          </wps:cNvSpPr>
                          <wps:spPr bwMode="auto">
                            <a:xfrm>
                              <a:off x="6498" y="10174"/>
                              <a:ext cx="2500" cy="935"/>
                            </a:xfrm>
                            <a:prstGeom prst="rect">
                              <a:avLst/>
                            </a:prstGeom>
                            <a:solidFill>
                              <a:srgbClr val="FFFFFF"/>
                            </a:solidFill>
                            <a:ln w="9525">
                              <a:solidFill>
                                <a:srgbClr val="000000"/>
                              </a:solidFill>
                              <a:miter lim="800000"/>
                              <a:headEnd/>
                              <a:tailEnd/>
                            </a:ln>
                          </wps:spPr>
                          <wps:txbx>
                            <w:txbxContent>
                              <w:p w14:paraId="7C5EBFF7" w14:textId="77777777" w:rsidR="00637258" w:rsidRPr="00D2573C" w:rsidRDefault="00637258" w:rsidP="00637258">
                                <w:pPr>
                                  <w:jc w:val="center"/>
                                  <w:rPr>
                                    <w:b/>
                                    <w:sz w:val="10"/>
                                    <w:szCs w:val="20"/>
                                    <w:lang w:val="id-ID"/>
                                  </w:rPr>
                                </w:pPr>
                              </w:p>
                              <w:p w14:paraId="59F7650F" w14:textId="77777777" w:rsidR="00637258" w:rsidRPr="00D2573C" w:rsidRDefault="00637258" w:rsidP="00637258">
                                <w:pPr>
                                  <w:jc w:val="center"/>
                                  <w:rPr>
                                    <w:b/>
                                    <w:sz w:val="20"/>
                                    <w:szCs w:val="20"/>
                                  </w:rPr>
                                </w:pPr>
                                <w:proofErr w:type="spellStart"/>
                                <w:r w:rsidRPr="00D2573C">
                                  <w:rPr>
                                    <w:b/>
                                    <w:sz w:val="20"/>
                                    <w:szCs w:val="20"/>
                                  </w:rPr>
                                  <w:t>Anggota</w:t>
                                </w:r>
                                <w:proofErr w:type="spellEnd"/>
                                <w:r w:rsidRPr="00D2573C">
                                  <w:rPr>
                                    <w:b/>
                                    <w:sz w:val="20"/>
                                    <w:szCs w:val="20"/>
                                  </w:rPr>
                                  <w:t xml:space="preserve"> </w:t>
                                </w:r>
                                <w:proofErr w:type="spellStart"/>
                                <w:r w:rsidRPr="00D2573C">
                                  <w:rPr>
                                    <w:b/>
                                    <w:sz w:val="20"/>
                                    <w:szCs w:val="20"/>
                                  </w:rPr>
                                  <w:t>Bidang</w:t>
                                </w:r>
                                <w:proofErr w:type="spellEnd"/>
                                <w:r w:rsidRPr="00D2573C">
                                  <w:rPr>
                                    <w:b/>
                                    <w:sz w:val="20"/>
                                    <w:szCs w:val="20"/>
                                  </w:rPr>
                                  <w:t xml:space="preserve"> </w:t>
                                </w:r>
                                <w:proofErr w:type="spellStart"/>
                                <w:r w:rsidRPr="00D2573C">
                                  <w:rPr>
                                    <w:b/>
                                    <w:sz w:val="20"/>
                                    <w:szCs w:val="20"/>
                                  </w:rPr>
                                  <w:t>Dokumentasi</w:t>
                                </w:r>
                                <w:proofErr w:type="spellEnd"/>
                                <w:r w:rsidRPr="00D2573C">
                                  <w:rPr>
                                    <w:b/>
                                    <w:sz w:val="20"/>
                                    <w:szCs w:val="20"/>
                                  </w:rPr>
                                  <w:t xml:space="preserve"> dan </w:t>
                                </w:r>
                                <w:proofErr w:type="spellStart"/>
                                <w:r w:rsidRPr="00D2573C">
                                  <w:rPr>
                                    <w:b/>
                                    <w:sz w:val="20"/>
                                    <w:szCs w:val="20"/>
                                  </w:rPr>
                                  <w:t>Arsip</w:t>
                                </w:r>
                                <w:proofErr w:type="spellEnd"/>
                              </w:p>
                            </w:txbxContent>
                          </wps:txbx>
                          <wps:bodyPr rot="0" vert="horz" wrap="square" lIns="91440" tIns="45720" rIns="91440" bIns="45720" anchor="t" anchorCtr="0" upright="1">
                            <a:noAutofit/>
                          </wps:bodyPr>
                        </wps:wsp>
                        <wps:wsp>
                          <wps:cNvPr id="16" name="Rectangle 114"/>
                          <wps:cNvSpPr>
                            <a:spLocks noChangeArrowheads="1"/>
                          </wps:cNvSpPr>
                          <wps:spPr bwMode="auto">
                            <a:xfrm>
                              <a:off x="6498" y="11109"/>
                              <a:ext cx="2500" cy="2094"/>
                            </a:xfrm>
                            <a:prstGeom prst="rect">
                              <a:avLst/>
                            </a:prstGeom>
                            <a:solidFill>
                              <a:srgbClr val="FFFFFF"/>
                            </a:solidFill>
                            <a:ln w="9525">
                              <a:solidFill>
                                <a:srgbClr val="000000"/>
                              </a:solidFill>
                              <a:miter lim="800000"/>
                              <a:headEnd/>
                              <a:tailEnd/>
                            </a:ln>
                          </wps:spPr>
                          <wps:txbx>
                            <w:txbxContent>
                              <w:p w14:paraId="52893A00" w14:textId="77777777" w:rsidR="00EC3B33" w:rsidRPr="00BA787D" w:rsidRDefault="00BA787D" w:rsidP="00B262C2">
                                <w:pPr>
                                  <w:pStyle w:val="ListParagraph"/>
                                  <w:numPr>
                                    <w:ilvl w:val="0"/>
                                    <w:numId w:val="46"/>
                                  </w:numPr>
                                  <w:ind w:left="142" w:hanging="218"/>
                                  <w:jc w:val="both"/>
                                  <w:rPr>
                                    <w:rFonts w:ascii="Times New Roman" w:hAnsi="Times New Roman" w:cs="Times New Roman"/>
                                    <w:sz w:val="20"/>
                                    <w:szCs w:val="20"/>
                                  </w:rPr>
                                </w:pPr>
                                <w:proofErr w:type="spellStart"/>
                                <w:r w:rsidRPr="00034D83">
                                  <w:rPr>
                                    <w:rFonts w:ascii="Times New Roman" w:hAnsi="Times New Roman" w:cs="Times New Roman"/>
                                    <w:sz w:val="20"/>
                                    <w:szCs w:val="20"/>
                                    <w:lang w:val="en-US"/>
                                  </w:rPr>
                                  <w:t>Kepala</w:t>
                                </w:r>
                                <w:proofErr w:type="spellEnd"/>
                                <w:r w:rsidRPr="00034D83">
                                  <w:rPr>
                                    <w:rFonts w:ascii="Times New Roman" w:hAnsi="Times New Roman" w:cs="Times New Roman"/>
                                    <w:sz w:val="20"/>
                                    <w:szCs w:val="20"/>
                                    <w:lang w:val="en-US"/>
                                  </w:rPr>
                                  <w:t xml:space="preserve"> Bagian </w:t>
                                </w:r>
                                <w:proofErr w:type="spellStart"/>
                                <w:r w:rsidRPr="00034D83">
                                  <w:rPr>
                                    <w:rFonts w:ascii="Times New Roman" w:hAnsi="Times New Roman" w:cs="Times New Roman"/>
                                    <w:sz w:val="20"/>
                                    <w:szCs w:val="20"/>
                                    <w:lang w:val="en-US"/>
                                  </w:rPr>
                                  <w:t>Fasilitasi</w:t>
                                </w:r>
                                <w:proofErr w:type="spellEnd"/>
                                <w:r w:rsidRPr="00034D83">
                                  <w:rPr>
                                    <w:rFonts w:ascii="Times New Roman" w:hAnsi="Times New Roman" w:cs="Times New Roman"/>
                                    <w:sz w:val="20"/>
                                    <w:szCs w:val="20"/>
                                    <w:lang w:val="en-US"/>
                                  </w:rPr>
                                  <w:t xml:space="preserve"> </w:t>
                                </w:r>
                                <w:proofErr w:type="spellStart"/>
                                <w:r w:rsidRPr="00034D83">
                                  <w:rPr>
                                    <w:rFonts w:ascii="Times New Roman" w:hAnsi="Times New Roman" w:cs="Times New Roman"/>
                                    <w:sz w:val="20"/>
                                    <w:szCs w:val="20"/>
                                    <w:lang w:val="en-US"/>
                                  </w:rPr>
                                  <w:t>Penganggaran</w:t>
                                </w:r>
                                <w:proofErr w:type="spellEnd"/>
                                <w:r w:rsidRPr="00034D83">
                                  <w:rPr>
                                    <w:rFonts w:ascii="Times New Roman" w:hAnsi="Times New Roman" w:cs="Times New Roman"/>
                                    <w:sz w:val="20"/>
                                    <w:szCs w:val="20"/>
                                    <w:lang w:val="en-US"/>
                                  </w:rPr>
                                  <w:t xml:space="preserve"> dan </w:t>
                                </w:r>
                                <w:proofErr w:type="spellStart"/>
                                <w:r w:rsidRPr="00034D83">
                                  <w:rPr>
                                    <w:rFonts w:ascii="Times New Roman" w:hAnsi="Times New Roman" w:cs="Times New Roman"/>
                                    <w:sz w:val="20"/>
                                    <w:szCs w:val="20"/>
                                    <w:lang w:val="en-US"/>
                                  </w:rPr>
                                  <w:t>Pengawasan</w:t>
                                </w:r>
                                <w:proofErr w:type="spellEnd"/>
                              </w:p>
                              <w:p w14:paraId="7582F4FB" w14:textId="77777777" w:rsidR="00BA787D" w:rsidRPr="00BA787D" w:rsidRDefault="00BA787D" w:rsidP="00C43DA9">
                                <w:pPr>
                                  <w:pStyle w:val="ListParagraph"/>
                                  <w:ind w:left="142"/>
                                  <w:jc w:val="both"/>
                                  <w:rPr>
                                    <w:rFonts w:ascii="Times New Roman" w:hAnsi="Times New Roman" w:cs="Times New Roman"/>
                                    <w:sz w:val="20"/>
                                    <w:szCs w:val="20"/>
                                  </w:rPr>
                                </w:pPr>
                              </w:p>
                              <w:p w14:paraId="3BFD3001" w14:textId="77777777" w:rsidR="00BA787D" w:rsidRPr="003D7DB5" w:rsidRDefault="00BA787D" w:rsidP="00BA787D">
                                <w:pPr>
                                  <w:pStyle w:val="ListParagraph"/>
                                  <w:numPr>
                                    <w:ilvl w:val="0"/>
                                    <w:numId w:val="46"/>
                                  </w:numPr>
                                  <w:ind w:left="142" w:hanging="218"/>
                                  <w:jc w:val="both"/>
                                  <w:rPr>
                                    <w:rFonts w:ascii="Times New Roman" w:hAnsi="Times New Roman" w:cs="Times New Roman"/>
                                    <w:sz w:val="20"/>
                                    <w:szCs w:val="20"/>
                                  </w:rPr>
                                </w:pPr>
                                <w:proofErr w:type="spellStart"/>
                                <w:r>
                                  <w:rPr>
                                    <w:rFonts w:ascii="Times New Roman" w:hAnsi="Times New Roman" w:cs="Times New Roman"/>
                                    <w:sz w:val="20"/>
                                    <w:szCs w:val="20"/>
                                    <w:lang w:val="en-US"/>
                                  </w:rPr>
                                  <w:t>Kasubag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Fasilitasi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Penganggaran</w:t>
                                </w:r>
                                <w:proofErr w:type="spellEnd"/>
                              </w:p>
                              <w:p w14:paraId="7B2762B6" w14:textId="77777777" w:rsidR="00F06700" w:rsidRDefault="00F06700"/>
                            </w:txbxContent>
                          </wps:txbx>
                          <wps:bodyPr rot="0" vert="horz" wrap="square" lIns="91440" tIns="45720" rIns="91440" bIns="45720" anchor="t" anchorCtr="0" upright="1">
                            <a:noAutofit/>
                          </wps:bodyPr>
                        </wps:wsp>
                      </wpg:grpSp>
                      <wpg:grpSp>
                        <wpg:cNvPr id="17" name="Group 120"/>
                        <wpg:cNvGrpSpPr>
                          <a:grpSpLocks/>
                        </wpg:cNvGrpSpPr>
                        <wpg:grpSpPr bwMode="auto">
                          <a:xfrm>
                            <a:off x="9198" y="10217"/>
                            <a:ext cx="2500" cy="3029"/>
                            <a:chOff x="9198" y="10174"/>
                            <a:chExt cx="2500" cy="3029"/>
                          </a:xfrm>
                        </wpg:grpSpPr>
                        <wps:wsp>
                          <wps:cNvPr id="18" name="Rectangle 111"/>
                          <wps:cNvSpPr>
                            <a:spLocks noChangeArrowheads="1"/>
                          </wps:cNvSpPr>
                          <wps:spPr bwMode="auto">
                            <a:xfrm>
                              <a:off x="9198" y="10174"/>
                              <a:ext cx="2500" cy="935"/>
                            </a:xfrm>
                            <a:prstGeom prst="rect">
                              <a:avLst/>
                            </a:prstGeom>
                            <a:solidFill>
                              <a:srgbClr val="FFFFFF"/>
                            </a:solidFill>
                            <a:ln w="9525">
                              <a:solidFill>
                                <a:srgbClr val="000000"/>
                              </a:solidFill>
                              <a:miter lim="800000"/>
                              <a:headEnd/>
                              <a:tailEnd/>
                            </a:ln>
                          </wps:spPr>
                          <wps:txbx>
                            <w:txbxContent>
                              <w:p w14:paraId="56EB9588" w14:textId="77777777" w:rsidR="00637258" w:rsidRPr="00D2573C" w:rsidRDefault="00637258" w:rsidP="00637258">
                                <w:pPr>
                                  <w:jc w:val="center"/>
                                  <w:rPr>
                                    <w:b/>
                                    <w:sz w:val="20"/>
                                    <w:szCs w:val="20"/>
                                  </w:rPr>
                                </w:pPr>
                                <w:proofErr w:type="spellStart"/>
                                <w:r w:rsidRPr="00D2573C">
                                  <w:rPr>
                                    <w:b/>
                                    <w:sz w:val="20"/>
                                    <w:szCs w:val="20"/>
                                  </w:rPr>
                                  <w:t>Anggota</w:t>
                                </w:r>
                                <w:proofErr w:type="spellEnd"/>
                                <w:r w:rsidRPr="00D2573C">
                                  <w:rPr>
                                    <w:b/>
                                    <w:sz w:val="20"/>
                                    <w:szCs w:val="20"/>
                                  </w:rPr>
                                  <w:t xml:space="preserve"> </w:t>
                                </w:r>
                                <w:proofErr w:type="spellStart"/>
                                <w:r w:rsidRPr="00D2573C">
                                  <w:rPr>
                                    <w:b/>
                                    <w:sz w:val="20"/>
                                    <w:szCs w:val="20"/>
                                  </w:rPr>
                                  <w:t>Bidang</w:t>
                                </w:r>
                                <w:proofErr w:type="spellEnd"/>
                                <w:r w:rsidRPr="00D2573C">
                                  <w:rPr>
                                    <w:b/>
                                    <w:sz w:val="20"/>
                                    <w:szCs w:val="20"/>
                                  </w:rPr>
                                  <w:t xml:space="preserve"> </w:t>
                                </w:r>
                                <w:proofErr w:type="spellStart"/>
                                <w:r w:rsidRPr="00D2573C">
                                  <w:rPr>
                                    <w:b/>
                                    <w:sz w:val="20"/>
                                    <w:szCs w:val="20"/>
                                  </w:rPr>
                                  <w:t>Pengaduan</w:t>
                                </w:r>
                                <w:proofErr w:type="spellEnd"/>
                                <w:r w:rsidRPr="00D2573C">
                                  <w:rPr>
                                    <w:b/>
                                    <w:sz w:val="20"/>
                                    <w:szCs w:val="20"/>
                                  </w:rPr>
                                  <w:t xml:space="preserve"> dan </w:t>
                                </w:r>
                                <w:proofErr w:type="spellStart"/>
                                <w:r w:rsidRPr="00D2573C">
                                  <w:rPr>
                                    <w:b/>
                                    <w:sz w:val="20"/>
                                    <w:szCs w:val="20"/>
                                  </w:rPr>
                                  <w:t>Penyelesaian</w:t>
                                </w:r>
                                <w:proofErr w:type="spellEnd"/>
                                <w:r w:rsidRPr="00D2573C">
                                  <w:rPr>
                                    <w:b/>
                                    <w:sz w:val="20"/>
                                    <w:szCs w:val="20"/>
                                  </w:rPr>
                                  <w:t xml:space="preserve"> </w:t>
                                </w:r>
                                <w:proofErr w:type="spellStart"/>
                                <w:r w:rsidRPr="00D2573C">
                                  <w:rPr>
                                    <w:b/>
                                    <w:sz w:val="20"/>
                                    <w:szCs w:val="20"/>
                                  </w:rPr>
                                  <w:t>Sengketa</w:t>
                                </w:r>
                                <w:proofErr w:type="spellEnd"/>
                              </w:p>
                            </w:txbxContent>
                          </wps:txbx>
                          <wps:bodyPr rot="0" vert="horz" wrap="square" lIns="91440" tIns="45720" rIns="91440" bIns="45720" anchor="t" anchorCtr="0" upright="1">
                            <a:noAutofit/>
                          </wps:bodyPr>
                        </wps:wsp>
                        <wps:wsp>
                          <wps:cNvPr id="19" name="Rectangle 115"/>
                          <wps:cNvSpPr>
                            <a:spLocks noChangeArrowheads="1"/>
                          </wps:cNvSpPr>
                          <wps:spPr bwMode="auto">
                            <a:xfrm>
                              <a:off x="9198" y="11109"/>
                              <a:ext cx="2500" cy="2094"/>
                            </a:xfrm>
                            <a:prstGeom prst="rect">
                              <a:avLst/>
                            </a:prstGeom>
                            <a:solidFill>
                              <a:srgbClr val="FFFFFF"/>
                            </a:solidFill>
                            <a:ln w="9525">
                              <a:solidFill>
                                <a:srgbClr val="000000"/>
                              </a:solidFill>
                              <a:miter lim="800000"/>
                              <a:headEnd/>
                              <a:tailEnd/>
                            </a:ln>
                          </wps:spPr>
                          <wps:txbx>
                            <w:txbxContent>
                              <w:p w14:paraId="3DA13A83" w14:textId="77777777" w:rsidR="00EC3B33" w:rsidRPr="003D7DB5" w:rsidRDefault="00D2573C" w:rsidP="00BA787D">
                                <w:pPr>
                                  <w:pStyle w:val="ListParagraph"/>
                                  <w:numPr>
                                    <w:ilvl w:val="0"/>
                                    <w:numId w:val="47"/>
                                  </w:numPr>
                                  <w:ind w:left="142" w:hanging="218"/>
                                  <w:jc w:val="both"/>
                                  <w:rPr>
                                    <w:rFonts w:ascii="Times New Roman" w:hAnsi="Times New Roman" w:cs="Times New Roman"/>
                                    <w:sz w:val="20"/>
                                    <w:szCs w:val="20"/>
                                  </w:rPr>
                                </w:pPr>
                                <w:r w:rsidRPr="003D7DB5">
                                  <w:rPr>
                                    <w:rFonts w:ascii="Times New Roman" w:hAnsi="Times New Roman" w:cs="Times New Roman"/>
                                    <w:sz w:val="20"/>
                                    <w:szCs w:val="20"/>
                                  </w:rPr>
                                  <w:t xml:space="preserve">Kasubag </w:t>
                                </w:r>
                                <w:r w:rsidR="00BA787D">
                                  <w:rPr>
                                    <w:rFonts w:ascii="Times New Roman" w:hAnsi="Times New Roman" w:cs="Times New Roman"/>
                                    <w:sz w:val="20"/>
                                    <w:szCs w:val="20"/>
                                    <w:lang w:val="en-US"/>
                                  </w:rPr>
                                  <w:t xml:space="preserve">Kajian </w:t>
                                </w:r>
                                <w:proofErr w:type="spellStart"/>
                                <w:r w:rsidR="00BA787D">
                                  <w:rPr>
                                    <w:rFonts w:ascii="Times New Roman" w:hAnsi="Times New Roman" w:cs="Times New Roman"/>
                                    <w:sz w:val="20"/>
                                    <w:szCs w:val="20"/>
                                    <w:lang w:val="en-US"/>
                                  </w:rPr>
                                  <w:t>Perundang</w:t>
                                </w:r>
                                <w:proofErr w:type="spellEnd"/>
                                <w:r w:rsidR="00BA787D">
                                  <w:rPr>
                                    <w:rFonts w:ascii="Times New Roman" w:hAnsi="Times New Roman" w:cs="Times New Roman"/>
                                    <w:sz w:val="20"/>
                                    <w:szCs w:val="20"/>
                                    <w:lang w:val="en-US"/>
                                  </w:rPr>
                                  <w:t>-U</w:t>
                                </w:r>
                                <w:r w:rsidRPr="003D7DB5">
                                  <w:rPr>
                                    <w:rFonts w:ascii="Times New Roman" w:hAnsi="Times New Roman" w:cs="Times New Roman"/>
                                    <w:sz w:val="20"/>
                                    <w:szCs w:val="20"/>
                                  </w:rPr>
                                  <w:t>ndangan</w:t>
                                </w:r>
                              </w:p>
                              <w:p w14:paraId="6D4E9A64" w14:textId="77777777" w:rsidR="00D2573C" w:rsidRPr="003D7DB5" w:rsidRDefault="00D2573C" w:rsidP="00B262C2">
                                <w:pPr>
                                  <w:pStyle w:val="ListParagraph"/>
                                  <w:ind w:left="142"/>
                                  <w:jc w:val="both"/>
                                  <w:rPr>
                                    <w:rFonts w:ascii="Times New Roman" w:hAnsi="Times New Roman" w:cs="Times New Roman"/>
                                    <w:sz w:val="20"/>
                                    <w:szCs w:val="20"/>
                                  </w:rPr>
                                </w:pPr>
                              </w:p>
                              <w:p w14:paraId="7B85D042" w14:textId="77777777" w:rsidR="00D2573C" w:rsidRPr="003D7DB5" w:rsidRDefault="00BA787D" w:rsidP="00B262C2">
                                <w:pPr>
                                  <w:pStyle w:val="ListParagraph"/>
                                  <w:numPr>
                                    <w:ilvl w:val="0"/>
                                    <w:numId w:val="47"/>
                                  </w:numPr>
                                  <w:ind w:left="142" w:hanging="218"/>
                                  <w:jc w:val="both"/>
                                  <w:rPr>
                                    <w:rFonts w:ascii="Times New Roman" w:hAnsi="Times New Roman" w:cs="Times New Roman"/>
                                    <w:sz w:val="20"/>
                                    <w:szCs w:val="20"/>
                                  </w:rPr>
                                </w:pPr>
                                <w:proofErr w:type="spellStart"/>
                                <w:r>
                                  <w:rPr>
                                    <w:rFonts w:ascii="Times New Roman" w:hAnsi="Times New Roman" w:cs="Times New Roman"/>
                                    <w:sz w:val="20"/>
                                    <w:szCs w:val="20"/>
                                    <w:lang w:val="en-US"/>
                                  </w:rPr>
                                  <w:t>Fasilitasi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Pengawasan</w:t>
                                </w:r>
                                <w:proofErr w:type="spellEnd"/>
                              </w:p>
                            </w:txbxContent>
                          </wps:txbx>
                          <wps:bodyPr rot="0" vert="horz" wrap="square" lIns="91440" tIns="45720" rIns="91440" bIns="45720" anchor="t" anchorCtr="0" upright="1">
                            <a:noAutofit/>
                          </wps:bodyPr>
                        </wps:wsp>
                      </wpg:grpSp>
                      <wps:wsp>
                        <wps:cNvPr id="20" name="AutoShape 121"/>
                        <wps:cNvCnPr>
                          <a:cxnSpLocks noChangeShapeType="1"/>
                        </wps:cNvCnPr>
                        <wps:spPr bwMode="auto">
                          <a:xfrm>
                            <a:off x="6498" y="5408"/>
                            <a:ext cx="0"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23"/>
                        <wps:cNvCnPr>
                          <a:cxnSpLocks noChangeShapeType="1"/>
                        </wps:cNvCnPr>
                        <wps:spPr bwMode="auto">
                          <a:xfrm>
                            <a:off x="6480" y="7708"/>
                            <a:ext cx="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24"/>
                        <wps:cNvCnPr>
                          <a:cxnSpLocks noChangeShapeType="1"/>
                        </wps:cNvCnPr>
                        <wps:spPr bwMode="auto">
                          <a:xfrm>
                            <a:off x="2190" y="9880"/>
                            <a:ext cx="830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25"/>
                        <wps:cNvCnPr>
                          <a:cxnSpLocks noChangeShapeType="1"/>
                        </wps:cNvCnPr>
                        <wps:spPr bwMode="auto">
                          <a:xfrm>
                            <a:off x="2191" y="9880"/>
                            <a:ext cx="0" cy="3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26"/>
                        <wps:cNvCnPr>
                          <a:cxnSpLocks noChangeShapeType="1"/>
                        </wps:cNvCnPr>
                        <wps:spPr bwMode="auto">
                          <a:xfrm>
                            <a:off x="5120" y="9880"/>
                            <a:ext cx="0" cy="3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27"/>
                        <wps:cNvCnPr>
                          <a:cxnSpLocks noChangeShapeType="1"/>
                        </wps:cNvCnPr>
                        <wps:spPr bwMode="auto">
                          <a:xfrm>
                            <a:off x="10491" y="9880"/>
                            <a:ext cx="0" cy="3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28"/>
                        <wps:cNvCnPr>
                          <a:cxnSpLocks noChangeShapeType="1"/>
                        </wps:cNvCnPr>
                        <wps:spPr bwMode="auto">
                          <a:xfrm>
                            <a:off x="7823" y="9880"/>
                            <a:ext cx="0" cy="3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7" name="Group 137"/>
                        <wpg:cNvGrpSpPr>
                          <a:grpSpLocks/>
                        </wpg:cNvGrpSpPr>
                        <wpg:grpSpPr bwMode="auto">
                          <a:xfrm>
                            <a:off x="5221" y="5757"/>
                            <a:ext cx="2533" cy="1032"/>
                            <a:chOff x="5280" y="6884"/>
                            <a:chExt cx="2474" cy="1032"/>
                          </a:xfrm>
                        </wpg:grpSpPr>
                        <wps:wsp>
                          <wps:cNvPr id="28" name="Rectangle 98"/>
                          <wps:cNvSpPr>
                            <a:spLocks noChangeArrowheads="1"/>
                          </wps:cNvSpPr>
                          <wps:spPr bwMode="auto">
                            <a:xfrm>
                              <a:off x="5280" y="6884"/>
                              <a:ext cx="2474" cy="348"/>
                            </a:xfrm>
                            <a:prstGeom prst="rect">
                              <a:avLst/>
                            </a:prstGeom>
                            <a:solidFill>
                              <a:srgbClr val="FFFFFF"/>
                            </a:solidFill>
                            <a:ln w="9525">
                              <a:solidFill>
                                <a:srgbClr val="000000"/>
                              </a:solidFill>
                              <a:miter lim="800000"/>
                              <a:headEnd/>
                              <a:tailEnd/>
                            </a:ln>
                          </wps:spPr>
                          <wps:txbx>
                            <w:txbxContent>
                              <w:p w14:paraId="4B7301C6" w14:textId="77777777" w:rsidR="00C036F3" w:rsidRPr="003D7DB5" w:rsidRDefault="00C036F3" w:rsidP="00C036F3">
                                <w:pPr>
                                  <w:jc w:val="center"/>
                                  <w:rPr>
                                    <w:rFonts w:ascii="Bookman Old Style" w:hAnsi="Bookman Old Style"/>
                                    <w:b/>
                                    <w:sz w:val="20"/>
                                    <w:szCs w:val="20"/>
                                    <w:lang w:val="id-ID"/>
                                  </w:rPr>
                                </w:pPr>
                                <w:r w:rsidRPr="003D7DB5">
                                  <w:rPr>
                                    <w:rFonts w:ascii="Bookman Old Style" w:hAnsi="Bookman Old Style"/>
                                    <w:b/>
                                    <w:sz w:val="20"/>
                                    <w:szCs w:val="20"/>
                                  </w:rPr>
                                  <w:t>PPID</w:t>
                                </w:r>
                                <w:r w:rsidRPr="003D7DB5">
                                  <w:rPr>
                                    <w:rFonts w:ascii="Bookman Old Style" w:hAnsi="Bookman Old Style"/>
                                    <w:b/>
                                    <w:sz w:val="20"/>
                                    <w:szCs w:val="20"/>
                                    <w:lang w:val="id-ID"/>
                                  </w:rPr>
                                  <w:t xml:space="preserve"> PEMBANTU</w:t>
                                </w:r>
                              </w:p>
                            </w:txbxContent>
                          </wps:txbx>
                          <wps:bodyPr rot="0" vert="horz" wrap="square" lIns="91440" tIns="45720" rIns="91440" bIns="45720" anchor="t" anchorCtr="0" upright="1">
                            <a:noAutofit/>
                          </wps:bodyPr>
                        </wps:wsp>
                        <wps:wsp>
                          <wps:cNvPr id="29" name="Rectangle 99"/>
                          <wps:cNvSpPr>
                            <a:spLocks noChangeArrowheads="1"/>
                          </wps:cNvSpPr>
                          <wps:spPr bwMode="auto">
                            <a:xfrm>
                              <a:off x="5280" y="7244"/>
                              <a:ext cx="2474" cy="672"/>
                            </a:xfrm>
                            <a:prstGeom prst="rect">
                              <a:avLst/>
                            </a:prstGeom>
                            <a:solidFill>
                              <a:srgbClr val="FFFFFF"/>
                            </a:solidFill>
                            <a:ln w="9525">
                              <a:solidFill>
                                <a:srgbClr val="000000"/>
                              </a:solidFill>
                              <a:miter lim="800000"/>
                              <a:headEnd/>
                              <a:tailEnd/>
                            </a:ln>
                          </wps:spPr>
                          <wps:txbx>
                            <w:txbxContent>
                              <w:p w14:paraId="2C639CC0" w14:textId="77777777" w:rsidR="00C036F3" w:rsidRPr="00806996" w:rsidRDefault="00806996" w:rsidP="00C036F3">
                                <w:pPr>
                                  <w:jc w:val="center"/>
                                  <w:rPr>
                                    <w:rFonts w:ascii="Bookman Old Style" w:hAnsi="Bookman Old Style"/>
                                    <w:sz w:val="18"/>
                                    <w:szCs w:val="18"/>
                                    <w:lang w:val="id-ID"/>
                                  </w:rPr>
                                </w:pPr>
                                <w:proofErr w:type="spellStart"/>
                                <w:r w:rsidRPr="00806996">
                                  <w:rPr>
                                    <w:rFonts w:ascii="Bookman Old Style" w:hAnsi="Bookman Old Style"/>
                                    <w:sz w:val="20"/>
                                    <w:szCs w:val="20"/>
                                  </w:rPr>
                                  <w:t>Kepala</w:t>
                                </w:r>
                                <w:proofErr w:type="spellEnd"/>
                                <w:r w:rsidRPr="00806996">
                                  <w:rPr>
                                    <w:rFonts w:ascii="Bookman Old Style" w:hAnsi="Bookman Old Style"/>
                                    <w:sz w:val="20"/>
                                    <w:szCs w:val="20"/>
                                  </w:rPr>
                                  <w:t xml:space="preserve"> Bagian Umum dan </w:t>
                                </w:r>
                                <w:proofErr w:type="spellStart"/>
                                <w:r w:rsidRPr="00806996">
                                  <w:rPr>
                                    <w:rFonts w:ascii="Bookman Old Style" w:hAnsi="Bookman Old Style"/>
                                    <w:sz w:val="20"/>
                                    <w:szCs w:val="20"/>
                                  </w:rPr>
                                  <w:t>Keuangan</w:t>
                                </w:r>
                                <w:proofErr w:type="spellEnd"/>
                              </w:p>
                            </w:txbxContent>
                          </wps:txbx>
                          <wps:bodyPr rot="0" vert="horz" wrap="square" lIns="91440" tIns="45720" rIns="91440" bIns="45720" anchor="t" anchorCtr="0" upright="1">
                            <a:noAutofit/>
                          </wps:bodyPr>
                        </wps:wsp>
                      </wpg:grpSp>
                      <wpg:grpSp>
                        <wpg:cNvPr id="30" name="Group 144"/>
                        <wpg:cNvGrpSpPr>
                          <a:grpSpLocks/>
                        </wpg:cNvGrpSpPr>
                        <wpg:grpSpPr bwMode="auto">
                          <a:xfrm>
                            <a:off x="7323" y="7109"/>
                            <a:ext cx="3437" cy="2367"/>
                            <a:chOff x="1698" y="8176"/>
                            <a:chExt cx="3437" cy="2367"/>
                          </a:xfrm>
                        </wpg:grpSpPr>
                        <wpg:grpSp>
                          <wpg:cNvPr id="31" name="Group 139"/>
                          <wpg:cNvGrpSpPr>
                            <a:grpSpLocks/>
                          </wpg:cNvGrpSpPr>
                          <wpg:grpSpPr bwMode="auto">
                            <a:xfrm>
                              <a:off x="1698" y="8176"/>
                              <a:ext cx="3422" cy="1047"/>
                              <a:chOff x="1698" y="8371"/>
                              <a:chExt cx="3422" cy="1047"/>
                            </a:xfrm>
                          </wpg:grpSpPr>
                          <wps:wsp>
                            <wps:cNvPr id="32" name="Rectangle 104"/>
                            <wps:cNvSpPr>
                              <a:spLocks noChangeArrowheads="1"/>
                            </wps:cNvSpPr>
                            <wps:spPr bwMode="auto">
                              <a:xfrm>
                                <a:off x="1705" y="8371"/>
                                <a:ext cx="3415" cy="377"/>
                              </a:xfrm>
                              <a:prstGeom prst="rect">
                                <a:avLst/>
                              </a:prstGeom>
                              <a:solidFill>
                                <a:srgbClr val="FFFFFF"/>
                              </a:solidFill>
                              <a:ln w="9525">
                                <a:solidFill>
                                  <a:srgbClr val="000000"/>
                                </a:solidFill>
                                <a:miter lim="800000"/>
                                <a:headEnd/>
                                <a:tailEnd/>
                              </a:ln>
                            </wps:spPr>
                            <wps:txbx>
                              <w:txbxContent>
                                <w:p w14:paraId="6CA5AF66" w14:textId="77777777" w:rsidR="00637258" w:rsidRPr="003D7DB5" w:rsidRDefault="00637258" w:rsidP="00637258">
                                  <w:pPr>
                                    <w:jc w:val="center"/>
                                    <w:rPr>
                                      <w:rFonts w:ascii="Bookman Old Style" w:hAnsi="Bookman Old Style"/>
                                      <w:b/>
                                      <w:sz w:val="20"/>
                                      <w:szCs w:val="20"/>
                                      <w:lang w:val="id-ID"/>
                                    </w:rPr>
                                  </w:pPr>
                                  <w:r w:rsidRPr="003D7DB5">
                                    <w:rPr>
                                      <w:rFonts w:ascii="Bookman Old Style" w:hAnsi="Bookman Old Style"/>
                                      <w:b/>
                                      <w:sz w:val="20"/>
                                      <w:szCs w:val="20"/>
                                      <w:lang w:val="id-ID"/>
                                    </w:rPr>
                                    <w:t>SEKRETARIS</w:t>
                                  </w:r>
                                </w:p>
                              </w:txbxContent>
                            </wps:txbx>
                            <wps:bodyPr rot="0" vert="horz" wrap="square" lIns="91440" tIns="45720" rIns="91440" bIns="45720" anchor="t" anchorCtr="0" upright="1">
                              <a:noAutofit/>
                            </wps:bodyPr>
                          </wps:wsp>
                          <wps:wsp>
                            <wps:cNvPr id="33" name="Rectangle 105"/>
                            <wps:cNvSpPr>
                              <a:spLocks noChangeArrowheads="1"/>
                            </wps:cNvSpPr>
                            <wps:spPr bwMode="auto">
                              <a:xfrm>
                                <a:off x="1698" y="8746"/>
                                <a:ext cx="3422" cy="672"/>
                              </a:xfrm>
                              <a:prstGeom prst="rect">
                                <a:avLst/>
                              </a:prstGeom>
                              <a:solidFill>
                                <a:srgbClr val="FFFFFF"/>
                              </a:solidFill>
                              <a:ln w="9525">
                                <a:solidFill>
                                  <a:srgbClr val="000000"/>
                                </a:solidFill>
                                <a:miter lim="800000"/>
                                <a:headEnd/>
                                <a:tailEnd/>
                              </a:ln>
                            </wps:spPr>
                            <wps:txbx>
                              <w:txbxContent>
                                <w:p w14:paraId="575A4EDC" w14:textId="77777777" w:rsidR="00637258" w:rsidRPr="00C43DA9" w:rsidRDefault="00C43DA9" w:rsidP="00637258">
                                  <w:pPr>
                                    <w:jc w:val="center"/>
                                    <w:rPr>
                                      <w:rFonts w:ascii="Bookman Old Style" w:hAnsi="Bookman Old Style"/>
                                      <w:sz w:val="22"/>
                                      <w:szCs w:val="20"/>
                                      <w:lang w:val="id-ID"/>
                                    </w:rPr>
                                  </w:pPr>
                                  <w:proofErr w:type="spellStart"/>
                                  <w:r w:rsidRPr="00C43DA9">
                                    <w:rPr>
                                      <w:sz w:val="22"/>
                                      <w:szCs w:val="20"/>
                                    </w:rPr>
                                    <w:t>Kasubag</w:t>
                                  </w:r>
                                  <w:proofErr w:type="spellEnd"/>
                                  <w:r w:rsidRPr="00C43DA9">
                                    <w:rPr>
                                      <w:sz w:val="22"/>
                                      <w:szCs w:val="20"/>
                                    </w:rPr>
                                    <w:t xml:space="preserve"> Humas, </w:t>
                                  </w:r>
                                  <w:proofErr w:type="spellStart"/>
                                  <w:r w:rsidRPr="00C43DA9">
                                    <w:rPr>
                                      <w:sz w:val="22"/>
                                      <w:szCs w:val="20"/>
                                    </w:rPr>
                                    <w:t>Protokol</w:t>
                                  </w:r>
                                  <w:proofErr w:type="spellEnd"/>
                                  <w:r w:rsidRPr="00C43DA9">
                                    <w:rPr>
                                      <w:sz w:val="22"/>
                                      <w:szCs w:val="20"/>
                                    </w:rPr>
                                    <w:t xml:space="preserve"> dan </w:t>
                                  </w:r>
                                  <w:proofErr w:type="spellStart"/>
                                  <w:r w:rsidRPr="00C43DA9">
                                    <w:rPr>
                                      <w:sz w:val="22"/>
                                      <w:szCs w:val="20"/>
                                    </w:rPr>
                                    <w:t>Publikasi</w:t>
                                  </w:r>
                                  <w:proofErr w:type="spellEnd"/>
                                </w:p>
                              </w:txbxContent>
                            </wps:txbx>
                            <wps:bodyPr rot="0" vert="horz" wrap="square" lIns="91440" tIns="45720" rIns="91440" bIns="45720" anchor="t" anchorCtr="0" upright="1">
                              <a:noAutofit/>
                            </wps:bodyPr>
                          </wps:wsp>
                        </wpg:grpSp>
                        <wps:wsp>
                          <wps:cNvPr id="34" name="AutoShape 140"/>
                          <wps:cNvCnPr>
                            <a:cxnSpLocks noChangeShapeType="1"/>
                          </wps:cNvCnPr>
                          <wps:spPr bwMode="auto">
                            <a:xfrm>
                              <a:off x="3423" y="9235"/>
                              <a:ext cx="0"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 name="Group 141"/>
                          <wpg:cNvGrpSpPr>
                            <a:grpSpLocks/>
                          </wpg:cNvGrpSpPr>
                          <wpg:grpSpPr bwMode="auto">
                            <a:xfrm>
                              <a:off x="1713" y="9496"/>
                              <a:ext cx="3422" cy="1047"/>
                              <a:chOff x="1698" y="8371"/>
                              <a:chExt cx="3422" cy="1047"/>
                            </a:xfrm>
                          </wpg:grpSpPr>
                          <wps:wsp>
                            <wps:cNvPr id="36" name="Rectangle 142"/>
                            <wps:cNvSpPr>
                              <a:spLocks noChangeArrowheads="1"/>
                            </wps:cNvSpPr>
                            <wps:spPr bwMode="auto">
                              <a:xfrm>
                                <a:off x="1705" y="8371"/>
                                <a:ext cx="3415" cy="377"/>
                              </a:xfrm>
                              <a:prstGeom prst="rect">
                                <a:avLst/>
                              </a:prstGeom>
                              <a:solidFill>
                                <a:srgbClr val="FFFFFF"/>
                              </a:solidFill>
                              <a:ln w="9525">
                                <a:solidFill>
                                  <a:srgbClr val="000000"/>
                                </a:solidFill>
                                <a:miter lim="800000"/>
                                <a:headEnd/>
                                <a:tailEnd/>
                              </a:ln>
                            </wps:spPr>
                            <wps:txbx>
                              <w:txbxContent>
                                <w:p w14:paraId="3C7A4831" w14:textId="77777777" w:rsidR="001947F2" w:rsidRPr="001947F2" w:rsidRDefault="001947F2" w:rsidP="001947F2">
                                  <w:pPr>
                                    <w:jc w:val="center"/>
                                    <w:rPr>
                                      <w:rFonts w:ascii="Bookman Old Style" w:hAnsi="Bookman Old Style"/>
                                      <w:b/>
                                      <w:sz w:val="20"/>
                                      <w:szCs w:val="20"/>
                                    </w:rPr>
                                  </w:pPr>
                                  <w:r>
                                    <w:rPr>
                                      <w:rFonts w:ascii="Bookman Old Style" w:hAnsi="Bookman Old Style"/>
                                      <w:b/>
                                      <w:sz w:val="20"/>
                                      <w:szCs w:val="20"/>
                                      <w:lang w:val="id-ID"/>
                                    </w:rPr>
                                    <w:t>SEKRETA</w:t>
                                  </w:r>
                                  <w:r>
                                    <w:rPr>
                                      <w:rFonts w:ascii="Bookman Old Style" w:hAnsi="Bookman Old Style"/>
                                      <w:b/>
                                      <w:sz w:val="20"/>
                                      <w:szCs w:val="20"/>
                                    </w:rPr>
                                    <w:t>RIAT</w:t>
                                  </w:r>
                                </w:p>
                              </w:txbxContent>
                            </wps:txbx>
                            <wps:bodyPr rot="0" vert="horz" wrap="square" lIns="91440" tIns="45720" rIns="91440" bIns="45720" anchor="t" anchorCtr="0" upright="1">
                              <a:noAutofit/>
                            </wps:bodyPr>
                          </wps:wsp>
                          <wps:wsp>
                            <wps:cNvPr id="37" name="Rectangle 143"/>
                            <wps:cNvSpPr>
                              <a:spLocks noChangeArrowheads="1"/>
                            </wps:cNvSpPr>
                            <wps:spPr bwMode="auto">
                              <a:xfrm>
                                <a:off x="1698" y="8746"/>
                                <a:ext cx="3422" cy="672"/>
                              </a:xfrm>
                              <a:prstGeom prst="rect">
                                <a:avLst/>
                              </a:prstGeom>
                              <a:solidFill>
                                <a:srgbClr val="FFFFFF"/>
                              </a:solidFill>
                              <a:ln w="9525">
                                <a:solidFill>
                                  <a:srgbClr val="000000"/>
                                </a:solidFill>
                                <a:miter lim="800000"/>
                                <a:headEnd/>
                                <a:tailEnd/>
                              </a:ln>
                            </wps:spPr>
                            <wps:txbx>
                              <w:txbxContent>
                                <w:p w14:paraId="6B7B9F4B" w14:textId="77777777" w:rsidR="001947F2" w:rsidRDefault="002D5891" w:rsidP="001947F2">
                                  <w:pPr>
                                    <w:jc w:val="center"/>
                                    <w:rPr>
                                      <w:rFonts w:ascii="Bookman Old Style" w:hAnsi="Bookman Old Style"/>
                                      <w:sz w:val="20"/>
                                      <w:szCs w:val="20"/>
                                    </w:rPr>
                                  </w:pPr>
                                  <w:r>
                                    <w:rPr>
                                      <w:rFonts w:ascii="Bookman Old Style" w:hAnsi="Bookman Old Style"/>
                                      <w:sz w:val="20"/>
                                      <w:szCs w:val="20"/>
                                    </w:rPr>
                                    <w:t xml:space="preserve">Staf Set. DPRD Prov. </w:t>
                                  </w:r>
                                  <w:proofErr w:type="spellStart"/>
                                  <w:r>
                                    <w:rPr>
                                      <w:rFonts w:ascii="Bookman Old Style" w:hAnsi="Bookman Old Style"/>
                                      <w:sz w:val="20"/>
                                      <w:szCs w:val="20"/>
                                    </w:rPr>
                                    <w:t>Sumbar</w:t>
                                  </w:r>
                                  <w:proofErr w:type="spellEnd"/>
                                  <w:r>
                                    <w:rPr>
                                      <w:rFonts w:ascii="Bookman Old Style" w:hAnsi="Bookman Old Style"/>
                                      <w:sz w:val="20"/>
                                      <w:szCs w:val="20"/>
                                    </w:rPr>
                                    <w:t>/</w:t>
                                  </w:r>
                                </w:p>
                                <w:p w14:paraId="009AE0E8" w14:textId="77777777" w:rsidR="002D5891" w:rsidRPr="001947F2" w:rsidRDefault="002D5891" w:rsidP="001947F2">
                                  <w:pPr>
                                    <w:jc w:val="center"/>
                                    <w:rPr>
                                      <w:rFonts w:ascii="Bookman Old Style" w:hAnsi="Bookman Old Style"/>
                                      <w:sz w:val="20"/>
                                      <w:szCs w:val="20"/>
                                    </w:rPr>
                                  </w:pPr>
                                  <w:proofErr w:type="spellStart"/>
                                  <w:r>
                                    <w:rPr>
                                      <w:rFonts w:ascii="Bookman Old Style" w:hAnsi="Bookman Old Style"/>
                                      <w:sz w:val="20"/>
                                      <w:szCs w:val="20"/>
                                    </w:rPr>
                                    <w:t>Arsiparis</w:t>
                                  </w:r>
                                  <w:proofErr w:type="spellEnd"/>
                                </w:p>
                              </w:txbxContent>
                            </wps:txbx>
                            <wps:bodyPr rot="0" vert="horz" wrap="square" lIns="91440" tIns="45720" rIns="91440" bIns="45720" anchor="t" anchorCtr="0" upright="1">
                              <a:noAutofit/>
                            </wps:bodyPr>
                          </wps:wsp>
                        </wpg:grpSp>
                      </wpg:grpSp>
                      <wpg:grpSp>
                        <wpg:cNvPr id="38" name="Group 146"/>
                        <wpg:cNvGrpSpPr>
                          <a:grpSpLocks/>
                        </wpg:cNvGrpSpPr>
                        <wpg:grpSpPr bwMode="auto">
                          <a:xfrm>
                            <a:off x="5221" y="4545"/>
                            <a:ext cx="2488" cy="912"/>
                            <a:chOff x="5221" y="4545"/>
                            <a:chExt cx="2488" cy="912"/>
                          </a:xfrm>
                        </wpg:grpSpPr>
                        <wps:wsp>
                          <wps:cNvPr id="39" name="Rectangle 92"/>
                          <wps:cNvSpPr>
                            <a:spLocks noChangeArrowheads="1"/>
                          </wps:cNvSpPr>
                          <wps:spPr bwMode="auto">
                            <a:xfrm>
                              <a:off x="5228" y="4545"/>
                              <a:ext cx="2481" cy="343"/>
                            </a:xfrm>
                            <a:prstGeom prst="rect">
                              <a:avLst/>
                            </a:prstGeom>
                            <a:solidFill>
                              <a:srgbClr val="FFFFFF"/>
                            </a:solidFill>
                            <a:ln w="9525">
                              <a:solidFill>
                                <a:srgbClr val="000000"/>
                              </a:solidFill>
                              <a:miter lim="800000"/>
                              <a:headEnd/>
                              <a:tailEnd/>
                            </a:ln>
                          </wps:spPr>
                          <wps:txbx>
                            <w:txbxContent>
                              <w:p w14:paraId="79E369F0" w14:textId="77777777" w:rsidR="00C036F3" w:rsidRPr="003D7DB5" w:rsidRDefault="00C036F3" w:rsidP="00C036F3">
                                <w:pPr>
                                  <w:jc w:val="center"/>
                                  <w:rPr>
                                    <w:rFonts w:ascii="Bookman Old Style" w:hAnsi="Bookman Old Style"/>
                                    <w:b/>
                                    <w:sz w:val="20"/>
                                    <w:szCs w:val="20"/>
                                  </w:rPr>
                                </w:pPr>
                                <w:r w:rsidRPr="003D7DB5">
                                  <w:rPr>
                                    <w:rFonts w:ascii="Bookman Old Style" w:hAnsi="Bookman Old Style"/>
                                    <w:b/>
                                    <w:sz w:val="20"/>
                                    <w:szCs w:val="20"/>
                                  </w:rPr>
                                  <w:t>ATASAN PPID</w:t>
                                </w:r>
                              </w:p>
                            </w:txbxContent>
                          </wps:txbx>
                          <wps:bodyPr rot="0" vert="horz" wrap="square" lIns="91440" tIns="45720" rIns="91440" bIns="45720" anchor="t" anchorCtr="0" upright="1">
                            <a:noAutofit/>
                          </wps:bodyPr>
                        </wps:wsp>
                        <wps:wsp>
                          <wps:cNvPr id="40" name="Rectangle 94"/>
                          <wps:cNvSpPr>
                            <a:spLocks noChangeArrowheads="1"/>
                          </wps:cNvSpPr>
                          <wps:spPr bwMode="auto">
                            <a:xfrm>
                              <a:off x="5221" y="4875"/>
                              <a:ext cx="2488" cy="582"/>
                            </a:xfrm>
                            <a:prstGeom prst="rect">
                              <a:avLst/>
                            </a:prstGeom>
                            <a:solidFill>
                              <a:srgbClr val="FFFFFF"/>
                            </a:solidFill>
                            <a:ln w="9525">
                              <a:solidFill>
                                <a:srgbClr val="000000"/>
                              </a:solidFill>
                              <a:miter lim="800000"/>
                              <a:headEnd/>
                              <a:tailEnd/>
                            </a:ln>
                          </wps:spPr>
                          <wps:txbx>
                            <w:txbxContent>
                              <w:p w14:paraId="2DBC3002" w14:textId="77777777" w:rsidR="00C036F3" w:rsidRPr="003D7DB5" w:rsidRDefault="00D2573C" w:rsidP="00C036F3">
                                <w:pPr>
                                  <w:jc w:val="center"/>
                                  <w:rPr>
                                    <w:rFonts w:ascii="Bookman Old Style" w:hAnsi="Bookman Old Style"/>
                                    <w:sz w:val="20"/>
                                    <w:szCs w:val="20"/>
                                    <w:lang w:val="id-ID"/>
                                  </w:rPr>
                                </w:pPr>
                                <w:proofErr w:type="spellStart"/>
                                <w:r w:rsidRPr="003D7DB5">
                                  <w:rPr>
                                    <w:rFonts w:ascii="Bookman Old Style" w:hAnsi="Bookman Old Style"/>
                                    <w:sz w:val="20"/>
                                    <w:szCs w:val="20"/>
                                  </w:rPr>
                                  <w:t>Sekretaris</w:t>
                                </w:r>
                                <w:proofErr w:type="spellEnd"/>
                                <w:r w:rsidRPr="003D7DB5">
                                  <w:rPr>
                                    <w:rFonts w:ascii="Bookman Old Style" w:hAnsi="Bookman Old Style"/>
                                    <w:sz w:val="20"/>
                                    <w:szCs w:val="20"/>
                                  </w:rPr>
                                  <w:t xml:space="preserve"> </w:t>
                                </w:r>
                                <w:r w:rsidR="00C036F3" w:rsidRPr="003D7DB5">
                                  <w:rPr>
                                    <w:rFonts w:ascii="Bookman Old Style" w:hAnsi="Bookman Old Style"/>
                                    <w:sz w:val="20"/>
                                    <w:szCs w:val="20"/>
                                    <w:lang w:val="id-ID"/>
                                  </w:rPr>
                                  <w:t>DPRD</w:t>
                                </w:r>
                                <w:r w:rsidR="00C036F3" w:rsidRPr="003D7DB5">
                                  <w:rPr>
                                    <w:rFonts w:ascii="Bookman Old Style" w:hAnsi="Bookman Old Style"/>
                                    <w:sz w:val="20"/>
                                    <w:szCs w:val="20"/>
                                  </w:rPr>
                                  <w:t xml:space="preserve"> </w:t>
                                </w:r>
                                <w:r w:rsidRPr="003D7DB5">
                                  <w:rPr>
                                    <w:rFonts w:ascii="Bookman Old Style" w:hAnsi="Bookman Old Style"/>
                                    <w:sz w:val="20"/>
                                    <w:szCs w:val="20"/>
                                  </w:rPr>
                                  <w:t>Prov</w:t>
                                </w:r>
                                <w:r w:rsidR="003D7DB5">
                                  <w:rPr>
                                    <w:rFonts w:ascii="Bookman Old Style" w:hAnsi="Bookman Old Style"/>
                                    <w:sz w:val="20"/>
                                    <w:szCs w:val="20"/>
                                    <w:lang w:val="id-ID"/>
                                  </w:rPr>
                                  <w:t>.</w:t>
                                </w:r>
                                <w:r w:rsidRPr="003D7DB5">
                                  <w:rPr>
                                    <w:rFonts w:ascii="Bookman Old Style" w:hAnsi="Bookman Old Style"/>
                                    <w:sz w:val="20"/>
                                    <w:szCs w:val="20"/>
                                    <w:lang w:val="id-ID"/>
                                  </w:rPr>
                                  <w:t xml:space="preserve"> Sum</w:t>
                                </w:r>
                                <w:r w:rsidR="003D7DB5">
                                  <w:rPr>
                                    <w:rFonts w:ascii="Bookman Old Style" w:hAnsi="Bookman Old Style"/>
                                    <w:sz w:val="20"/>
                                    <w:szCs w:val="20"/>
                                    <w:lang w:val="id-ID"/>
                                  </w:rPr>
                                  <w:t>bar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4F40CB" id="Group 147" o:spid="_x0000_s1026" style="position:absolute;left:0;text-align:left;margin-left:-39.35pt;margin-top:15.45pt;width:539.2pt;height:435.05pt;z-index:251661824" coordorigin="914,4545" coordsize="10784,8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">
                <v:shape id="AutoShape 122" o:spid="_x0000_s1027" type="#_x0000_t32" style="position:absolute;left:6498;top:6789;width:1;height:3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id="Group 117" o:spid="_x0000_s1028" style="position:absolute;left:914;top:10217;width:2500;height:3029" coordorigin="1109,10174" coordsize="2500,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08" o:spid="_x0000_s1029" style="position:absolute;left:1109;top:10174;width:2500;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56712DA7" w14:textId="77777777" w:rsidR="00637258" w:rsidRPr="00D2573C" w:rsidRDefault="00637258" w:rsidP="00637258">
                          <w:pPr>
                            <w:jc w:val="center"/>
                            <w:rPr>
                              <w:b/>
                              <w:sz w:val="10"/>
                              <w:szCs w:val="20"/>
                              <w:lang w:val="id-ID"/>
                            </w:rPr>
                          </w:pPr>
                        </w:p>
                        <w:p w14:paraId="4EF13097" w14:textId="77777777" w:rsidR="00637258" w:rsidRPr="00D2573C" w:rsidRDefault="00637258" w:rsidP="00637258">
                          <w:pPr>
                            <w:jc w:val="center"/>
                            <w:rPr>
                              <w:b/>
                              <w:sz w:val="20"/>
                              <w:szCs w:val="20"/>
                            </w:rPr>
                          </w:pPr>
                          <w:proofErr w:type="spellStart"/>
                          <w:r w:rsidRPr="00D2573C">
                            <w:rPr>
                              <w:b/>
                              <w:sz w:val="20"/>
                              <w:szCs w:val="20"/>
                            </w:rPr>
                            <w:t>Anggota</w:t>
                          </w:r>
                          <w:proofErr w:type="spellEnd"/>
                          <w:r w:rsidRPr="00D2573C">
                            <w:rPr>
                              <w:b/>
                              <w:sz w:val="20"/>
                              <w:szCs w:val="20"/>
                            </w:rPr>
                            <w:t xml:space="preserve"> </w:t>
                          </w:r>
                          <w:proofErr w:type="spellStart"/>
                          <w:r w:rsidRPr="00D2573C">
                            <w:rPr>
                              <w:b/>
                              <w:sz w:val="20"/>
                              <w:szCs w:val="20"/>
                            </w:rPr>
                            <w:t>Bidang</w:t>
                          </w:r>
                          <w:proofErr w:type="spellEnd"/>
                          <w:r w:rsidRPr="00D2573C">
                            <w:rPr>
                              <w:b/>
                              <w:sz w:val="20"/>
                              <w:szCs w:val="20"/>
                            </w:rPr>
                            <w:t xml:space="preserve"> </w:t>
                          </w:r>
                          <w:proofErr w:type="spellStart"/>
                          <w:r w:rsidRPr="00D2573C">
                            <w:rPr>
                              <w:b/>
                              <w:sz w:val="20"/>
                              <w:szCs w:val="20"/>
                            </w:rPr>
                            <w:t>Pelayanan</w:t>
                          </w:r>
                          <w:proofErr w:type="spellEnd"/>
                          <w:r w:rsidRPr="00D2573C">
                            <w:rPr>
                              <w:b/>
                              <w:sz w:val="20"/>
                              <w:szCs w:val="20"/>
                            </w:rPr>
                            <w:t xml:space="preserve"> </w:t>
                          </w:r>
                          <w:proofErr w:type="spellStart"/>
                          <w:r w:rsidRPr="00D2573C">
                            <w:rPr>
                              <w:b/>
                              <w:sz w:val="20"/>
                              <w:szCs w:val="20"/>
                            </w:rPr>
                            <w:t>Informasi</w:t>
                          </w:r>
                          <w:proofErr w:type="spellEnd"/>
                        </w:p>
                      </w:txbxContent>
                    </v:textbox>
                  </v:rect>
                  <v:rect id="Rectangle 112" o:spid="_x0000_s1030" style="position:absolute;left:1109;top:11109;width:2500;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7F274F5" w14:textId="77777777" w:rsidR="00EC3B33" w:rsidRPr="00E669DB" w:rsidRDefault="00B6280E" w:rsidP="00806996">
                          <w:pPr>
                            <w:pStyle w:val="ListParagraph"/>
                            <w:numPr>
                              <w:ilvl w:val="0"/>
                              <w:numId w:val="44"/>
                            </w:numPr>
                            <w:ind w:left="142" w:right="-362" w:hanging="218"/>
                            <w:jc w:val="both"/>
                            <w:rPr>
                              <w:rFonts w:ascii="Times New Roman" w:hAnsi="Times New Roman" w:cs="Times New Roman"/>
                              <w:sz w:val="20"/>
                              <w:szCs w:val="20"/>
                            </w:rPr>
                          </w:pPr>
                          <w:r w:rsidRPr="00E669DB">
                            <w:rPr>
                              <w:rFonts w:ascii="Times New Roman" w:hAnsi="Times New Roman" w:cs="Times New Roman"/>
                              <w:sz w:val="20"/>
                              <w:szCs w:val="20"/>
                            </w:rPr>
                            <w:t xml:space="preserve">Kasubag </w:t>
                          </w:r>
                          <w:r w:rsidR="00806996" w:rsidRPr="00E669DB">
                            <w:rPr>
                              <w:rFonts w:ascii="Times New Roman" w:hAnsi="Times New Roman" w:cs="Times New Roman"/>
                              <w:sz w:val="20"/>
                              <w:szCs w:val="20"/>
                              <w:lang w:val="en-US"/>
                            </w:rPr>
                            <w:t xml:space="preserve">Rumah </w:t>
                          </w:r>
                          <w:proofErr w:type="spellStart"/>
                          <w:r w:rsidR="00806996" w:rsidRPr="00E669DB">
                            <w:rPr>
                              <w:rFonts w:ascii="Times New Roman" w:hAnsi="Times New Roman" w:cs="Times New Roman"/>
                              <w:sz w:val="20"/>
                              <w:szCs w:val="20"/>
                              <w:lang w:val="en-US"/>
                            </w:rPr>
                            <w:t>Tangga</w:t>
                          </w:r>
                          <w:proofErr w:type="spellEnd"/>
                        </w:p>
                        <w:p w14:paraId="4B7DA302" w14:textId="77777777" w:rsidR="00D2573C" w:rsidRPr="00E669DB" w:rsidRDefault="00D2573C" w:rsidP="00806996">
                          <w:pPr>
                            <w:pStyle w:val="ListParagraph"/>
                            <w:ind w:left="142"/>
                            <w:jc w:val="both"/>
                            <w:rPr>
                              <w:rFonts w:ascii="Times New Roman" w:hAnsi="Times New Roman" w:cs="Times New Roman"/>
                              <w:sz w:val="18"/>
                              <w:szCs w:val="18"/>
                            </w:rPr>
                          </w:pPr>
                        </w:p>
                        <w:p w14:paraId="2DE372EC" w14:textId="77777777" w:rsidR="00B6280E" w:rsidRPr="00E669DB" w:rsidRDefault="00B6280E" w:rsidP="00806996">
                          <w:pPr>
                            <w:pStyle w:val="ListParagraph"/>
                            <w:numPr>
                              <w:ilvl w:val="0"/>
                              <w:numId w:val="44"/>
                            </w:numPr>
                            <w:ind w:left="142" w:hanging="218"/>
                            <w:jc w:val="both"/>
                            <w:rPr>
                              <w:rFonts w:ascii="Times New Roman" w:hAnsi="Times New Roman" w:cs="Times New Roman"/>
                              <w:sz w:val="18"/>
                              <w:szCs w:val="18"/>
                            </w:rPr>
                          </w:pPr>
                          <w:r w:rsidRPr="00E669DB">
                            <w:rPr>
                              <w:rFonts w:ascii="Times New Roman" w:hAnsi="Times New Roman" w:cs="Times New Roman"/>
                              <w:sz w:val="20"/>
                              <w:szCs w:val="20"/>
                            </w:rPr>
                            <w:t>Kasubag</w:t>
                          </w:r>
                          <w:r w:rsidR="00806996" w:rsidRPr="00E669DB">
                            <w:rPr>
                              <w:rFonts w:ascii="Times New Roman" w:hAnsi="Times New Roman" w:cs="Times New Roman"/>
                              <w:sz w:val="20"/>
                              <w:szCs w:val="20"/>
                              <w:lang w:val="en-US"/>
                            </w:rPr>
                            <w:t xml:space="preserve"> Program dan </w:t>
                          </w:r>
                          <w:proofErr w:type="spellStart"/>
                          <w:r w:rsidR="00806996" w:rsidRPr="00E669DB">
                            <w:rPr>
                              <w:rFonts w:ascii="Times New Roman" w:hAnsi="Times New Roman" w:cs="Times New Roman"/>
                              <w:sz w:val="20"/>
                              <w:szCs w:val="20"/>
                              <w:lang w:val="en-US"/>
                            </w:rPr>
                            <w:t>Keuangan</w:t>
                          </w:r>
                          <w:proofErr w:type="spellEnd"/>
                        </w:p>
                      </w:txbxContent>
                    </v:textbox>
                  </v:rect>
                </v:group>
                <v:group id="Group 118" o:spid="_x0000_s1031" style="position:absolute;left:3576;top:10217;width:2754;height:3013" coordorigin="3816,10174" coordsize="2500,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09" o:spid="_x0000_s1032" style="position:absolute;left:3816;top:10174;width:2500;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1FFF390" w14:textId="77777777" w:rsidR="00637258" w:rsidRPr="00D2573C" w:rsidRDefault="00637258" w:rsidP="00637258">
                          <w:pPr>
                            <w:jc w:val="center"/>
                            <w:rPr>
                              <w:b/>
                              <w:sz w:val="10"/>
                              <w:szCs w:val="20"/>
                              <w:lang w:val="id-ID"/>
                            </w:rPr>
                          </w:pPr>
                        </w:p>
                        <w:p w14:paraId="732FA138" w14:textId="77777777" w:rsidR="00637258" w:rsidRPr="00D2573C" w:rsidRDefault="00637258" w:rsidP="00637258">
                          <w:pPr>
                            <w:jc w:val="center"/>
                            <w:rPr>
                              <w:b/>
                              <w:sz w:val="20"/>
                              <w:szCs w:val="20"/>
                            </w:rPr>
                          </w:pPr>
                          <w:proofErr w:type="spellStart"/>
                          <w:r w:rsidRPr="00D2573C">
                            <w:rPr>
                              <w:b/>
                              <w:sz w:val="20"/>
                              <w:szCs w:val="20"/>
                            </w:rPr>
                            <w:t>Anggota</w:t>
                          </w:r>
                          <w:proofErr w:type="spellEnd"/>
                          <w:r w:rsidRPr="00D2573C">
                            <w:rPr>
                              <w:b/>
                              <w:sz w:val="20"/>
                              <w:szCs w:val="20"/>
                            </w:rPr>
                            <w:t xml:space="preserve"> </w:t>
                          </w:r>
                          <w:proofErr w:type="spellStart"/>
                          <w:r w:rsidRPr="00D2573C">
                            <w:rPr>
                              <w:b/>
                              <w:sz w:val="20"/>
                              <w:szCs w:val="20"/>
                            </w:rPr>
                            <w:t>Bidang</w:t>
                          </w:r>
                          <w:proofErr w:type="spellEnd"/>
                          <w:r w:rsidRPr="00D2573C">
                            <w:rPr>
                              <w:b/>
                              <w:sz w:val="20"/>
                              <w:szCs w:val="20"/>
                            </w:rPr>
                            <w:t xml:space="preserve"> </w:t>
                          </w:r>
                          <w:proofErr w:type="spellStart"/>
                          <w:r w:rsidRPr="00D2573C">
                            <w:rPr>
                              <w:b/>
                              <w:sz w:val="20"/>
                              <w:szCs w:val="20"/>
                            </w:rPr>
                            <w:t>Pengelolaan</w:t>
                          </w:r>
                          <w:proofErr w:type="spellEnd"/>
                          <w:r w:rsidRPr="00D2573C">
                            <w:rPr>
                              <w:b/>
                              <w:sz w:val="20"/>
                              <w:szCs w:val="20"/>
                            </w:rPr>
                            <w:t xml:space="preserve"> </w:t>
                          </w:r>
                          <w:proofErr w:type="spellStart"/>
                          <w:r w:rsidRPr="00D2573C">
                            <w:rPr>
                              <w:b/>
                              <w:sz w:val="20"/>
                              <w:szCs w:val="20"/>
                            </w:rPr>
                            <w:t>Informasi</w:t>
                          </w:r>
                          <w:proofErr w:type="spellEnd"/>
                        </w:p>
                      </w:txbxContent>
                    </v:textbox>
                  </v:rect>
                  <v:rect id="Rectangle 113" o:spid="_x0000_s1033" style="position:absolute;left:3816;top:11109;width:2500;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4F68C94" w14:textId="77777777" w:rsidR="00EC3B33" w:rsidRPr="00034D83" w:rsidRDefault="00D2573C" w:rsidP="00034D83">
                          <w:pPr>
                            <w:pStyle w:val="ListParagraph"/>
                            <w:numPr>
                              <w:ilvl w:val="0"/>
                              <w:numId w:val="45"/>
                            </w:numPr>
                            <w:ind w:left="142" w:hanging="218"/>
                            <w:jc w:val="both"/>
                            <w:rPr>
                              <w:rFonts w:ascii="Times New Roman" w:hAnsi="Times New Roman" w:cs="Times New Roman"/>
                              <w:sz w:val="20"/>
                              <w:szCs w:val="20"/>
                            </w:rPr>
                          </w:pPr>
                          <w:r w:rsidRPr="00034D83">
                            <w:rPr>
                              <w:rFonts w:ascii="Times New Roman" w:hAnsi="Times New Roman" w:cs="Times New Roman"/>
                              <w:sz w:val="20"/>
                              <w:szCs w:val="20"/>
                            </w:rPr>
                            <w:t xml:space="preserve">Kepala Bagian </w:t>
                          </w:r>
                          <w:proofErr w:type="spellStart"/>
                          <w:r w:rsidR="00034D83" w:rsidRPr="00034D83">
                            <w:rPr>
                              <w:rFonts w:ascii="Times New Roman" w:hAnsi="Times New Roman" w:cs="Times New Roman"/>
                              <w:sz w:val="20"/>
                              <w:szCs w:val="20"/>
                              <w:lang w:val="en-US"/>
                            </w:rPr>
                            <w:t>Persidangan</w:t>
                          </w:r>
                          <w:proofErr w:type="spellEnd"/>
                          <w:r w:rsidR="00034D83" w:rsidRPr="00034D83">
                            <w:rPr>
                              <w:rFonts w:ascii="Times New Roman" w:hAnsi="Times New Roman" w:cs="Times New Roman"/>
                              <w:sz w:val="20"/>
                              <w:szCs w:val="20"/>
                              <w:lang w:val="en-US"/>
                            </w:rPr>
                            <w:t xml:space="preserve"> dan </w:t>
                          </w:r>
                          <w:proofErr w:type="spellStart"/>
                          <w:r w:rsidR="00034D83" w:rsidRPr="00034D83">
                            <w:rPr>
                              <w:rFonts w:ascii="Times New Roman" w:hAnsi="Times New Roman" w:cs="Times New Roman"/>
                              <w:sz w:val="20"/>
                              <w:szCs w:val="20"/>
                              <w:lang w:val="en-US"/>
                            </w:rPr>
                            <w:t>Perundang-Undangan</w:t>
                          </w:r>
                          <w:proofErr w:type="spellEnd"/>
                        </w:p>
                        <w:p w14:paraId="117BE76E" w14:textId="77777777" w:rsidR="00D2573C" w:rsidRPr="00BA787D" w:rsidRDefault="00BA787D" w:rsidP="00BA787D">
                          <w:pPr>
                            <w:pStyle w:val="ListParagraph"/>
                            <w:numPr>
                              <w:ilvl w:val="0"/>
                              <w:numId w:val="45"/>
                            </w:numPr>
                            <w:ind w:left="142" w:hanging="218"/>
                            <w:jc w:val="both"/>
                            <w:rPr>
                              <w:rFonts w:ascii="Times New Roman" w:hAnsi="Times New Roman" w:cs="Times New Roman"/>
                              <w:sz w:val="20"/>
                              <w:szCs w:val="20"/>
                            </w:rPr>
                          </w:pPr>
                          <w:proofErr w:type="spellStart"/>
                          <w:r>
                            <w:rPr>
                              <w:rFonts w:ascii="Times New Roman" w:hAnsi="Times New Roman" w:cs="Times New Roman"/>
                              <w:sz w:val="20"/>
                              <w:szCs w:val="20"/>
                              <w:lang w:val="en-US"/>
                            </w:rPr>
                            <w:t>Kasubag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Persidangan</w:t>
                          </w:r>
                          <w:proofErr w:type="spellEnd"/>
                          <w:r>
                            <w:rPr>
                              <w:rFonts w:ascii="Times New Roman" w:hAnsi="Times New Roman" w:cs="Times New Roman"/>
                              <w:sz w:val="20"/>
                              <w:szCs w:val="20"/>
                              <w:lang w:val="en-US"/>
                            </w:rPr>
                            <w:t xml:space="preserve"> dan Risalah</w:t>
                          </w:r>
                        </w:p>
                        <w:p w14:paraId="596A1C62" w14:textId="77777777" w:rsidR="00BA787D" w:rsidRPr="00034D83" w:rsidRDefault="00BA787D" w:rsidP="00BA787D">
                          <w:pPr>
                            <w:pStyle w:val="ListParagraph"/>
                            <w:numPr>
                              <w:ilvl w:val="0"/>
                              <w:numId w:val="45"/>
                            </w:numPr>
                            <w:ind w:left="142" w:hanging="218"/>
                            <w:jc w:val="both"/>
                            <w:rPr>
                              <w:rFonts w:ascii="Times New Roman" w:hAnsi="Times New Roman" w:cs="Times New Roman"/>
                              <w:sz w:val="20"/>
                              <w:szCs w:val="20"/>
                            </w:rPr>
                          </w:pPr>
                          <w:proofErr w:type="spellStart"/>
                          <w:r>
                            <w:rPr>
                              <w:rFonts w:ascii="Times New Roman" w:hAnsi="Times New Roman" w:cs="Times New Roman"/>
                              <w:sz w:val="20"/>
                              <w:szCs w:val="20"/>
                              <w:lang w:val="en-US"/>
                            </w:rPr>
                            <w:t>Kasubag</w:t>
                          </w:r>
                          <w:proofErr w:type="spellEnd"/>
                          <w:r>
                            <w:rPr>
                              <w:rFonts w:ascii="Times New Roman" w:hAnsi="Times New Roman" w:cs="Times New Roman"/>
                              <w:sz w:val="20"/>
                              <w:szCs w:val="20"/>
                              <w:lang w:val="en-US"/>
                            </w:rPr>
                            <w:t xml:space="preserve"> Kerjasama dan </w:t>
                          </w:r>
                          <w:proofErr w:type="spellStart"/>
                          <w:r>
                            <w:rPr>
                              <w:rFonts w:ascii="Times New Roman" w:hAnsi="Times New Roman" w:cs="Times New Roman"/>
                              <w:sz w:val="20"/>
                              <w:szCs w:val="20"/>
                              <w:lang w:val="en-US"/>
                            </w:rPr>
                            <w:t>Aspirasi</w:t>
                          </w:r>
                          <w:proofErr w:type="spellEnd"/>
                        </w:p>
                      </w:txbxContent>
                    </v:textbox>
                  </v:rect>
                </v:group>
                <v:group id="Group 119" o:spid="_x0000_s1034" style="position:absolute;left:6498;top:10217;width:2575;height:3029" coordorigin="6498,10174" coordsize="2500,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10" o:spid="_x0000_s1035" style="position:absolute;left:6498;top:10174;width:2500;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C5EBFF7" w14:textId="77777777" w:rsidR="00637258" w:rsidRPr="00D2573C" w:rsidRDefault="00637258" w:rsidP="00637258">
                          <w:pPr>
                            <w:jc w:val="center"/>
                            <w:rPr>
                              <w:b/>
                              <w:sz w:val="10"/>
                              <w:szCs w:val="20"/>
                              <w:lang w:val="id-ID"/>
                            </w:rPr>
                          </w:pPr>
                        </w:p>
                        <w:p w14:paraId="59F7650F" w14:textId="77777777" w:rsidR="00637258" w:rsidRPr="00D2573C" w:rsidRDefault="00637258" w:rsidP="00637258">
                          <w:pPr>
                            <w:jc w:val="center"/>
                            <w:rPr>
                              <w:b/>
                              <w:sz w:val="20"/>
                              <w:szCs w:val="20"/>
                            </w:rPr>
                          </w:pPr>
                          <w:proofErr w:type="spellStart"/>
                          <w:r w:rsidRPr="00D2573C">
                            <w:rPr>
                              <w:b/>
                              <w:sz w:val="20"/>
                              <w:szCs w:val="20"/>
                            </w:rPr>
                            <w:t>Anggota</w:t>
                          </w:r>
                          <w:proofErr w:type="spellEnd"/>
                          <w:r w:rsidRPr="00D2573C">
                            <w:rPr>
                              <w:b/>
                              <w:sz w:val="20"/>
                              <w:szCs w:val="20"/>
                            </w:rPr>
                            <w:t xml:space="preserve"> </w:t>
                          </w:r>
                          <w:proofErr w:type="spellStart"/>
                          <w:r w:rsidRPr="00D2573C">
                            <w:rPr>
                              <w:b/>
                              <w:sz w:val="20"/>
                              <w:szCs w:val="20"/>
                            </w:rPr>
                            <w:t>Bidang</w:t>
                          </w:r>
                          <w:proofErr w:type="spellEnd"/>
                          <w:r w:rsidRPr="00D2573C">
                            <w:rPr>
                              <w:b/>
                              <w:sz w:val="20"/>
                              <w:szCs w:val="20"/>
                            </w:rPr>
                            <w:t xml:space="preserve"> </w:t>
                          </w:r>
                          <w:proofErr w:type="spellStart"/>
                          <w:r w:rsidRPr="00D2573C">
                            <w:rPr>
                              <w:b/>
                              <w:sz w:val="20"/>
                              <w:szCs w:val="20"/>
                            </w:rPr>
                            <w:t>Dokumentasi</w:t>
                          </w:r>
                          <w:proofErr w:type="spellEnd"/>
                          <w:r w:rsidRPr="00D2573C">
                            <w:rPr>
                              <w:b/>
                              <w:sz w:val="20"/>
                              <w:szCs w:val="20"/>
                            </w:rPr>
                            <w:t xml:space="preserve"> dan </w:t>
                          </w:r>
                          <w:proofErr w:type="spellStart"/>
                          <w:r w:rsidRPr="00D2573C">
                            <w:rPr>
                              <w:b/>
                              <w:sz w:val="20"/>
                              <w:szCs w:val="20"/>
                            </w:rPr>
                            <w:t>Arsip</w:t>
                          </w:r>
                          <w:proofErr w:type="spellEnd"/>
                        </w:p>
                      </w:txbxContent>
                    </v:textbox>
                  </v:rect>
                  <v:rect id="Rectangle 114" o:spid="_x0000_s1036" style="position:absolute;left:6498;top:11109;width:2500;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2893A00" w14:textId="77777777" w:rsidR="00EC3B33" w:rsidRPr="00BA787D" w:rsidRDefault="00BA787D" w:rsidP="00B262C2">
                          <w:pPr>
                            <w:pStyle w:val="ListParagraph"/>
                            <w:numPr>
                              <w:ilvl w:val="0"/>
                              <w:numId w:val="46"/>
                            </w:numPr>
                            <w:ind w:left="142" w:hanging="218"/>
                            <w:jc w:val="both"/>
                            <w:rPr>
                              <w:rFonts w:ascii="Times New Roman" w:hAnsi="Times New Roman" w:cs="Times New Roman"/>
                              <w:sz w:val="20"/>
                              <w:szCs w:val="20"/>
                            </w:rPr>
                          </w:pPr>
                          <w:proofErr w:type="spellStart"/>
                          <w:r w:rsidRPr="00034D83">
                            <w:rPr>
                              <w:rFonts w:ascii="Times New Roman" w:hAnsi="Times New Roman" w:cs="Times New Roman"/>
                              <w:sz w:val="20"/>
                              <w:szCs w:val="20"/>
                              <w:lang w:val="en-US"/>
                            </w:rPr>
                            <w:t>Kepala</w:t>
                          </w:r>
                          <w:proofErr w:type="spellEnd"/>
                          <w:r w:rsidRPr="00034D83">
                            <w:rPr>
                              <w:rFonts w:ascii="Times New Roman" w:hAnsi="Times New Roman" w:cs="Times New Roman"/>
                              <w:sz w:val="20"/>
                              <w:szCs w:val="20"/>
                              <w:lang w:val="en-US"/>
                            </w:rPr>
                            <w:t xml:space="preserve"> Bagian </w:t>
                          </w:r>
                          <w:proofErr w:type="spellStart"/>
                          <w:r w:rsidRPr="00034D83">
                            <w:rPr>
                              <w:rFonts w:ascii="Times New Roman" w:hAnsi="Times New Roman" w:cs="Times New Roman"/>
                              <w:sz w:val="20"/>
                              <w:szCs w:val="20"/>
                              <w:lang w:val="en-US"/>
                            </w:rPr>
                            <w:t>Fasilitasi</w:t>
                          </w:r>
                          <w:proofErr w:type="spellEnd"/>
                          <w:r w:rsidRPr="00034D83">
                            <w:rPr>
                              <w:rFonts w:ascii="Times New Roman" w:hAnsi="Times New Roman" w:cs="Times New Roman"/>
                              <w:sz w:val="20"/>
                              <w:szCs w:val="20"/>
                              <w:lang w:val="en-US"/>
                            </w:rPr>
                            <w:t xml:space="preserve"> </w:t>
                          </w:r>
                          <w:proofErr w:type="spellStart"/>
                          <w:r w:rsidRPr="00034D83">
                            <w:rPr>
                              <w:rFonts w:ascii="Times New Roman" w:hAnsi="Times New Roman" w:cs="Times New Roman"/>
                              <w:sz w:val="20"/>
                              <w:szCs w:val="20"/>
                              <w:lang w:val="en-US"/>
                            </w:rPr>
                            <w:t>Penganggaran</w:t>
                          </w:r>
                          <w:proofErr w:type="spellEnd"/>
                          <w:r w:rsidRPr="00034D83">
                            <w:rPr>
                              <w:rFonts w:ascii="Times New Roman" w:hAnsi="Times New Roman" w:cs="Times New Roman"/>
                              <w:sz w:val="20"/>
                              <w:szCs w:val="20"/>
                              <w:lang w:val="en-US"/>
                            </w:rPr>
                            <w:t xml:space="preserve"> dan </w:t>
                          </w:r>
                          <w:proofErr w:type="spellStart"/>
                          <w:r w:rsidRPr="00034D83">
                            <w:rPr>
                              <w:rFonts w:ascii="Times New Roman" w:hAnsi="Times New Roman" w:cs="Times New Roman"/>
                              <w:sz w:val="20"/>
                              <w:szCs w:val="20"/>
                              <w:lang w:val="en-US"/>
                            </w:rPr>
                            <w:t>Pengawasan</w:t>
                          </w:r>
                          <w:proofErr w:type="spellEnd"/>
                        </w:p>
                        <w:p w14:paraId="7582F4FB" w14:textId="77777777" w:rsidR="00BA787D" w:rsidRPr="00BA787D" w:rsidRDefault="00BA787D" w:rsidP="00C43DA9">
                          <w:pPr>
                            <w:pStyle w:val="ListParagraph"/>
                            <w:ind w:left="142"/>
                            <w:jc w:val="both"/>
                            <w:rPr>
                              <w:rFonts w:ascii="Times New Roman" w:hAnsi="Times New Roman" w:cs="Times New Roman"/>
                              <w:sz w:val="20"/>
                              <w:szCs w:val="20"/>
                            </w:rPr>
                          </w:pPr>
                        </w:p>
                        <w:p w14:paraId="3BFD3001" w14:textId="77777777" w:rsidR="00BA787D" w:rsidRPr="003D7DB5" w:rsidRDefault="00BA787D" w:rsidP="00BA787D">
                          <w:pPr>
                            <w:pStyle w:val="ListParagraph"/>
                            <w:numPr>
                              <w:ilvl w:val="0"/>
                              <w:numId w:val="46"/>
                            </w:numPr>
                            <w:ind w:left="142" w:hanging="218"/>
                            <w:jc w:val="both"/>
                            <w:rPr>
                              <w:rFonts w:ascii="Times New Roman" w:hAnsi="Times New Roman" w:cs="Times New Roman"/>
                              <w:sz w:val="20"/>
                              <w:szCs w:val="20"/>
                            </w:rPr>
                          </w:pPr>
                          <w:proofErr w:type="spellStart"/>
                          <w:r>
                            <w:rPr>
                              <w:rFonts w:ascii="Times New Roman" w:hAnsi="Times New Roman" w:cs="Times New Roman"/>
                              <w:sz w:val="20"/>
                              <w:szCs w:val="20"/>
                              <w:lang w:val="en-US"/>
                            </w:rPr>
                            <w:t>Kasubag</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Fasilitasi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Penganggaran</w:t>
                          </w:r>
                          <w:proofErr w:type="spellEnd"/>
                        </w:p>
                        <w:p w14:paraId="7B2762B6" w14:textId="77777777" w:rsidR="00F06700" w:rsidRDefault="00F06700"/>
                      </w:txbxContent>
                    </v:textbox>
                  </v:rect>
                </v:group>
                <v:group id="Group 120" o:spid="_x0000_s1037" style="position:absolute;left:9198;top:10217;width:2500;height:3029" coordorigin="9198,10174" coordsize="2500,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11" o:spid="_x0000_s1038" style="position:absolute;left:9198;top:10174;width:2500;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6EB9588" w14:textId="77777777" w:rsidR="00637258" w:rsidRPr="00D2573C" w:rsidRDefault="00637258" w:rsidP="00637258">
                          <w:pPr>
                            <w:jc w:val="center"/>
                            <w:rPr>
                              <w:b/>
                              <w:sz w:val="20"/>
                              <w:szCs w:val="20"/>
                            </w:rPr>
                          </w:pPr>
                          <w:proofErr w:type="spellStart"/>
                          <w:r w:rsidRPr="00D2573C">
                            <w:rPr>
                              <w:b/>
                              <w:sz w:val="20"/>
                              <w:szCs w:val="20"/>
                            </w:rPr>
                            <w:t>Anggota</w:t>
                          </w:r>
                          <w:proofErr w:type="spellEnd"/>
                          <w:r w:rsidRPr="00D2573C">
                            <w:rPr>
                              <w:b/>
                              <w:sz w:val="20"/>
                              <w:szCs w:val="20"/>
                            </w:rPr>
                            <w:t xml:space="preserve"> </w:t>
                          </w:r>
                          <w:proofErr w:type="spellStart"/>
                          <w:r w:rsidRPr="00D2573C">
                            <w:rPr>
                              <w:b/>
                              <w:sz w:val="20"/>
                              <w:szCs w:val="20"/>
                            </w:rPr>
                            <w:t>Bidang</w:t>
                          </w:r>
                          <w:proofErr w:type="spellEnd"/>
                          <w:r w:rsidRPr="00D2573C">
                            <w:rPr>
                              <w:b/>
                              <w:sz w:val="20"/>
                              <w:szCs w:val="20"/>
                            </w:rPr>
                            <w:t xml:space="preserve"> </w:t>
                          </w:r>
                          <w:proofErr w:type="spellStart"/>
                          <w:r w:rsidRPr="00D2573C">
                            <w:rPr>
                              <w:b/>
                              <w:sz w:val="20"/>
                              <w:szCs w:val="20"/>
                            </w:rPr>
                            <w:t>Pengaduan</w:t>
                          </w:r>
                          <w:proofErr w:type="spellEnd"/>
                          <w:r w:rsidRPr="00D2573C">
                            <w:rPr>
                              <w:b/>
                              <w:sz w:val="20"/>
                              <w:szCs w:val="20"/>
                            </w:rPr>
                            <w:t xml:space="preserve"> dan </w:t>
                          </w:r>
                          <w:proofErr w:type="spellStart"/>
                          <w:r w:rsidRPr="00D2573C">
                            <w:rPr>
                              <w:b/>
                              <w:sz w:val="20"/>
                              <w:szCs w:val="20"/>
                            </w:rPr>
                            <w:t>Penyelesaian</w:t>
                          </w:r>
                          <w:proofErr w:type="spellEnd"/>
                          <w:r w:rsidRPr="00D2573C">
                            <w:rPr>
                              <w:b/>
                              <w:sz w:val="20"/>
                              <w:szCs w:val="20"/>
                            </w:rPr>
                            <w:t xml:space="preserve"> </w:t>
                          </w:r>
                          <w:proofErr w:type="spellStart"/>
                          <w:r w:rsidRPr="00D2573C">
                            <w:rPr>
                              <w:b/>
                              <w:sz w:val="20"/>
                              <w:szCs w:val="20"/>
                            </w:rPr>
                            <w:t>Sengketa</w:t>
                          </w:r>
                          <w:proofErr w:type="spellEnd"/>
                        </w:p>
                      </w:txbxContent>
                    </v:textbox>
                  </v:rect>
                  <v:rect id="Rectangle 115" o:spid="_x0000_s1039" style="position:absolute;left:9198;top:11109;width:2500;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DA13A83" w14:textId="77777777" w:rsidR="00EC3B33" w:rsidRPr="003D7DB5" w:rsidRDefault="00D2573C" w:rsidP="00BA787D">
                          <w:pPr>
                            <w:pStyle w:val="ListParagraph"/>
                            <w:numPr>
                              <w:ilvl w:val="0"/>
                              <w:numId w:val="47"/>
                            </w:numPr>
                            <w:ind w:left="142" w:hanging="218"/>
                            <w:jc w:val="both"/>
                            <w:rPr>
                              <w:rFonts w:ascii="Times New Roman" w:hAnsi="Times New Roman" w:cs="Times New Roman"/>
                              <w:sz w:val="20"/>
                              <w:szCs w:val="20"/>
                            </w:rPr>
                          </w:pPr>
                          <w:r w:rsidRPr="003D7DB5">
                            <w:rPr>
                              <w:rFonts w:ascii="Times New Roman" w:hAnsi="Times New Roman" w:cs="Times New Roman"/>
                              <w:sz w:val="20"/>
                              <w:szCs w:val="20"/>
                            </w:rPr>
                            <w:t xml:space="preserve">Kasubag </w:t>
                          </w:r>
                          <w:r w:rsidR="00BA787D">
                            <w:rPr>
                              <w:rFonts w:ascii="Times New Roman" w:hAnsi="Times New Roman" w:cs="Times New Roman"/>
                              <w:sz w:val="20"/>
                              <w:szCs w:val="20"/>
                              <w:lang w:val="en-US"/>
                            </w:rPr>
                            <w:t xml:space="preserve">Kajian </w:t>
                          </w:r>
                          <w:proofErr w:type="spellStart"/>
                          <w:r w:rsidR="00BA787D">
                            <w:rPr>
                              <w:rFonts w:ascii="Times New Roman" w:hAnsi="Times New Roman" w:cs="Times New Roman"/>
                              <w:sz w:val="20"/>
                              <w:szCs w:val="20"/>
                              <w:lang w:val="en-US"/>
                            </w:rPr>
                            <w:t>Perundang</w:t>
                          </w:r>
                          <w:proofErr w:type="spellEnd"/>
                          <w:r w:rsidR="00BA787D">
                            <w:rPr>
                              <w:rFonts w:ascii="Times New Roman" w:hAnsi="Times New Roman" w:cs="Times New Roman"/>
                              <w:sz w:val="20"/>
                              <w:szCs w:val="20"/>
                              <w:lang w:val="en-US"/>
                            </w:rPr>
                            <w:t>-U</w:t>
                          </w:r>
                          <w:r w:rsidRPr="003D7DB5">
                            <w:rPr>
                              <w:rFonts w:ascii="Times New Roman" w:hAnsi="Times New Roman" w:cs="Times New Roman"/>
                              <w:sz w:val="20"/>
                              <w:szCs w:val="20"/>
                            </w:rPr>
                            <w:t>ndangan</w:t>
                          </w:r>
                        </w:p>
                        <w:p w14:paraId="6D4E9A64" w14:textId="77777777" w:rsidR="00D2573C" w:rsidRPr="003D7DB5" w:rsidRDefault="00D2573C" w:rsidP="00B262C2">
                          <w:pPr>
                            <w:pStyle w:val="ListParagraph"/>
                            <w:ind w:left="142"/>
                            <w:jc w:val="both"/>
                            <w:rPr>
                              <w:rFonts w:ascii="Times New Roman" w:hAnsi="Times New Roman" w:cs="Times New Roman"/>
                              <w:sz w:val="20"/>
                              <w:szCs w:val="20"/>
                            </w:rPr>
                          </w:pPr>
                        </w:p>
                        <w:p w14:paraId="7B85D042" w14:textId="77777777" w:rsidR="00D2573C" w:rsidRPr="003D7DB5" w:rsidRDefault="00BA787D" w:rsidP="00B262C2">
                          <w:pPr>
                            <w:pStyle w:val="ListParagraph"/>
                            <w:numPr>
                              <w:ilvl w:val="0"/>
                              <w:numId w:val="47"/>
                            </w:numPr>
                            <w:ind w:left="142" w:hanging="218"/>
                            <w:jc w:val="both"/>
                            <w:rPr>
                              <w:rFonts w:ascii="Times New Roman" w:hAnsi="Times New Roman" w:cs="Times New Roman"/>
                              <w:sz w:val="20"/>
                              <w:szCs w:val="20"/>
                            </w:rPr>
                          </w:pPr>
                          <w:proofErr w:type="spellStart"/>
                          <w:r>
                            <w:rPr>
                              <w:rFonts w:ascii="Times New Roman" w:hAnsi="Times New Roman" w:cs="Times New Roman"/>
                              <w:sz w:val="20"/>
                              <w:szCs w:val="20"/>
                              <w:lang w:val="en-US"/>
                            </w:rPr>
                            <w:t>Fasilitasi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Pengawasan</w:t>
                          </w:r>
                          <w:proofErr w:type="spellEnd"/>
                        </w:p>
                      </w:txbxContent>
                    </v:textbox>
                  </v:rect>
                </v:group>
                <v:shape id="AutoShape 121" o:spid="_x0000_s1040" type="#_x0000_t32" style="position:absolute;left:6498;top:5408;width:0;height: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23" o:spid="_x0000_s1041" type="#_x0000_t32" style="position:absolute;left:6480;top:7708;width:9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24" o:spid="_x0000_s1042" type="#_x0000_t32" style="position:absolute;left:2190;top:9880;width:830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25" o:spid="_x0000_s1043" type="#_x0000_t32" style="position:absolute;left:2191;top:9880;width:0;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26" o:spid="_x0000_s1044" type="#_x0000_t32" style="position:absolute;left:5120;top:9880;width:0;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27" o:spid="_x0000_s1045" type="#_x0000_t32" style="position:absolute;left:10491;top:9880;width:0;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28" o:spid="_x0000_s1046" type="#_x0000_t32" style="position:absolute;left:7823;top:9880;width:0;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id="Group 137" o:spid="_x0000_s1047" style="position:absolute;left:5221;top:5757;width:2533;height:1032" coordorigin="5280,6884" coordsize="2474,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98" o:spid="_x0000_s1048" style="position:absolute;left:5280;top:6884;width:2474;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4B7301C6" w14:textId="77777777" w:rsidR="00C036F3" w:rsidRPr="003D7DB5" w:rsidRDefault="00C036F3" w:rsidP="00C036F3">
                          <w:pPr>
                            <w:jc w:val="center"/>
                            <w:rPr>
                              <w:rFonts w:ascii="Bookman Old Style" w:hAnsi="Bookman Old Style"/>
                              <w:b/>
                              <w:sz w:val="20"/>
                              <w:szCs w:val="20"/>
                              <w:lang w:val="id-ID"/>
                            </w:rPr>
                          </w:pPr>
                          <w:r w:rsidRPr="003D7DB5">
                            <w:rPr>
                              <w:rFonts w:ascii="Bookman Old Style" w:hAnsi="Bookman Old Style"/>
                              <w:b/>
                              <w:sz w:val="20"/>
                              <w:szCs w:val="20"/>
                            </w:rPr>
                            <w:t>PPID</w:t>
                          </w:r>
                          <w:r w:rsidRPr="003D7DB5">
                            <w:rPr>
                              <w:rFonts w:ascii="Bookman Old Style" w:hAnsi="Bookman Old Style"/>
                              <w:b/>
                              <w:sz w:val="20"/>
                              <w:szCs w:val="20"/>
                              <w:lang w:val="id-ID"/>
                            </w:rPr>
                            <w:t xml:space="preserve"> PEMBANTU</w:t>
                          </w:r>
                        </w:p>
                      </w:txbxContent>
                    </v:textbox>
                  </v:rect>
                  <v:rect id="Rectangle 99" o:spid="_x0000_s1049" style="position:absolute;left:5280;top:7244;width:2474;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2C639CC0" w14:textId="77777777" w:rsidR="00C036F3" w:rsidRPr="00806996" w:rsidRDefault="00806996" w:rsidP="00C036F3">
                          <w:pPr>
                            <w:jc w:val="center"/>
                            <w:rPr>
                              <w:rFonts w:ascii="Bookman Old Style" w:hAnsi="Bookman Old Style"/>
                              <w:sz w:val="18"/>
                              <w:szCs w:val="18"/>
                              <w:lang w:val="id-ID"/>
                            </w:rPr>
                          </w:pPr>
                          <w:proofErr w:type="spellStart"/>
                          <w:r w:rsidRPr="00806996">
                            <w:rPr>
                              <w:rFonts w:ascii="Bookman Old Style" w:hAnsi="Bookman Old Style"/>
                              <w:sz w:val="20"/>
                              <w:szCs w:val="20"/>
                            </w:rPr>
                            <w:t>Kepala</w:t>
                          </w:r>
                          <w:proofErr w:type="spellEnd"/>
                          <w:r w:rsidRPr="00806996">
                            <w:rPr>
                              <w:rFonts w:ascii="Bookman Old Style" w:hAnsi="Bookman Old Style"/>
                              <w:sz w:val="20"/>
                              <w:szCs w:val="20"/>
                            </w:rPr>
                            <w:t xml:space="preserve"> Bagian Umum dan </w:t>
                          </w:r>
                          <w:proofErr w:type="spellStart"/>
                          <w:r w:rsidRPr="00806996">
                            <w:rPr>
                              <w:rFonts w:ascii="Bookman Old Style" w:hAnsi="Bookman Old Style"/>
                              <w:sz w:val="20"/>
                              <w:szCs w:val="20"/>
                            </w:rPr>
                            <w:t>Keuangan</w:t>
                          </w:r>
                          <w:proofErr w:type="spellEnd"/>
                        </w:p>
                      </w:txbxContent>
                    </v:textbox>
                  </v:rect>
                </v:group>
                <v:group id="Group 144" o:spid="_x0000_s1050" style="position:absolute;left:7323;top:7109;width:3437;height:2367" coordorigin="1698,8176" coordsize="3437,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39" o:spid="_x0000_s1051" style="position:absolute;left:1698;top:8176;width:3422;height:1047" coordorigin="1698,8371" coordsize="3422,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04" o:spid="_x0000_s1052" style="position:absolute;left:1705;top:8371;width:341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6CA5AF66" w14:textId="77777777" w:rsidR="00637258" w:rsidRPr="003D7DB5" w:rsidRDefault="00637258" w:rsidP="00637258">
                            <w:pPr>
                              <w:jc w:val="center"/>
                              <w:rPr>
                                <w:rFonts w:ascii="Bookman Old Style" w:hAnsi="Bookman Old Style"/>
                                <w:b/>
                                <w:sz w:val="20"/>
                                <w:szCs w:val="20"/>
                                <w:lang w:val="id-ID"/>
                              </w:rPr>
                            </w:pPr>
                            <w:r w:rsidRPr="003D7DB5">
                              <w:rPr>
                                <w:rFonts w:ascii="Bookman Old Style" w:hAnsi="Bookman Old Style"/>
                                <w:b/>
                                <w:sz w:val="20"/>
                                <w:szCs w:val="20"/>
                                <w:lang w:val="id-ID"/>
                              </w:rPr>
                              <w:t>SEKRETARIS</w:t>
                            </w:r>
                          </w:p>
                        </w:txbxContent>
                      </v:textbox>
                    </v:rect>
                    <v:rect id="Rectangle 105" o:spid="_x0000_s1053" style="position:absolute;left:1698;top:8746;width:3422;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575A4EDC" w14:textId="77777777" w:rsidR="00637258" w:rsidRPr="00C43DA9" w:rsidRDefault="00C43DA9" w:rsidP="00637258">
                            <w:pPr>
                              <w:jc w:val="center"/>
                              <w:rPr>
                                <w:rFonts w:ascii="Bookman Old Style" w:hAnsi="Bookman Old Style"/>
                                <w:sz w:val="22"/>
                                <w:szCs w:val="20"/>
                                <w:lang w:val="id-ID"/>
                              </w:rPr>
                            </w:pPr>
                            <w:proofErr w:type="spellStart"/>
                            <w:r w:rsidRPr="00C43DA9">
                              <w:rPr>
                                <w:sz w:val="22"/>
                                <w:szCs w:val="20"/>
                              </w:rPr>
                              <w:t>Kasubag</w:t>
                            </w:r>
                            <w:proofErr w:type="spellEnd"/>
                            <w:r w:rsidRPr="00C43DA9">
                              <w:rPr>
                                <w:sz w:val="22"/>
                                <w:szCs w:val="20"/>
                              </w:rPr>
                              <w:t xml:space="preserve"> Humas, </w:t>
                            </w:r>
                            <w:proofErr w:type="spellStart"/>
                            <w:r w:rsidRPr="00C43DA9">
                              <w:rPr>
                                <w:sz w:val="22"/>
                                <w:szCs w:val="20"/>
                              </w:rPr>
                              <w:t>Protokol</w:t>
                            </w:r>
                            <w:proofErr w:type="spellEnd"/>
                            <w:r w:rsidRPr="00C43DA9">
                              <w:rPr>
                                <w:sz w:val="22"/>
                                <w:szCs w:val="20"/>
                              </w:rPr>
                              <w:t xml:space="preserve"> dan </w:t>
                            </w:r>
                            <w:proofErr w:type="spellStart"/>
                            <w:r w:rsidRPr="00C43DA9">
                              <w:rPr>
                                <w:sz w:val="22"/>
                                <w:szCs w:val="20"/>
                              </w:rPr>
                              <w:t>Publikasi</w:t>
                            </w:r>
                            <w:proofErr w:type="spellEnd"/>
                          </w:p>
                        </w:txbxContent>
                      </v:textbox>
                    </v:rect>
                  </v:group>
                  <v:shape id="AutoShape 140" o:spid="_x0000_s1054" type="#_x0000_t32" style="position:absolute;left:3423;top:9235;width:0;height: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group id="Group 141" o:spid="_x0000_s1055" style="position:absolute;left:1713;top:9496;width:3422;height:1047" coordorigin="1698,8371" coordsize="3422,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142" o:spid="_x0000_s1056" style="position:absolute;left:1705;top:8371;width:341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3C7A4831" w14:textId="77777777" w:rsidR="001947F2" w:rsidRPr="001947F2" w:rsidRDefault="001947F2" w:rsidP="001947F2">
                            <w:pPr>
                              <w:jc w:val="center"/>
                              <w:rPr>
                                <w:rFonts w:ascii="Bookman Old Style" w:hAnsi="Bookman Old Style"/>
                                <w:b/>
                                <w:sz w:val="20"/>
                                <w:szCs w:val="20"/>
                              </w:rPr>
                            </w:pPr>
                            <w:r>
                              <w:rPr>
                                <w:rFonts w:ascii="Bookman Old Style" w:hAnsi="Bookman Old Style"/>
                                <w:b/>
                                <w:sz w:val="20"/>
                                <w:szCs w:val="20"/>
                                <w:lang w:val="id-ID"/>
                              </w:rPr>
                              <w:t>SEKRETA</w:t>
                            </w:r>
                            <w:r>
                              <w:rPr>
                                <w:rFonts w:ascii="Bookman Old Style" w:hAnsi="Bookman Old Style"/>
                                <w:b/>
                                <w:sz w:val="20"/>
                                <w:szCs w:val="20"/>
                              </w:rPr>
                              <w:t>RIAT</w:t>
                            </w:r>
                          </w:p>
                        </w:txbxContent>
                      </v:textbox>
                    </v:rect>
                    <v:rect id="Rectangle 143" o:spid="_x0000_s1057" style="position:absolute;left:1698;top:8746;width:3422;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6B7B9F4B" w14:textId="77777777" w:rsidR="001947F2" w:rsidRDefault="002D5891" w:rsidP="001947F2">
                            <w:pPr>
                              <w:jc w:val="center"/>
                              <w:rPr>
                                <w:rFonts w:ascii="Bookman Old Style" w:hAnsi="Bookman Old Style"/>
                                <w:sz w:val="20"/>
                                <w:szCs w:val="20"/>
                              </w:rPr>
                            </w:pPr>
                            <w:r>
                              <w:rPr>
                                <w:rFonts w:ascii="Bookman Old Style" w:hAnsi="Bookman Old Style"/>
                                <w:sz w:val="20"/>
                                <w:szCs w:val="20"/>
                              </w:rPr>
                              <w:t xml:space="preserve">Staf Set. DPRD Prov. </w:t>
                            </w:r>
                            <w:proofErr w:type="spellStart"/>
                            <w:r>
                              <w:rPr>
                                <w:rFonts w:ascii="Bookman Old Style" w:hAnsi="Bookman Old Style"/>
                                <w:sz w:val="20"/>
                                <w:szCs w:val="20"/>
                              </w:rPr>
                              <w:t>Sumbar</w:t>
                            </w:r>
                            <w:proofErr w:type="spellEnd"/>
                            <w:r>
                              <w:rPr>
                                <w:rFonts w:ascii="Bookman Old Style" w:hAnsi="Bookman Old Style"/>
                                <w:sz w:val="20"/>
                                <w:szCs w:val="20"/>
                              </w:rPr>
                              <w:t>/</w:t>
                            </w:r>
                          </w:p>
                          <w:p w14:paraId="009AE0E8" w14:textId="77777777" w:rsidR="002D5891" w:rsidRPr="001947F2" w:rsidRDefault="002D5891" w:rsidP="001947F2">
                            <w:pPr>
                              <w:jc w:val="center"/>
                              <w:rPr>
                                <w:rFonts w:ascii="Bookman Old Style" w:hAnsi="Bookman Old Style"/>
                                <w:sz w:val="20"/>
                                <w:szCs w:val="20"/>
                              </w:rPr>
                            </w:pPr>
                            <w:proofErr w:type="spellStart"/>
                            <w:r>
                              <w:rPr>
                                <w:rFonts w:ascii="Bookman Old Style" w:hAnsi="Bookman Old Style"/>
                                <w:sz w:val="20"/>
                                <w:szCs w:val="20"/>
                              </w:rPr>
                              <w:t>Arsiparis</w:t>
                            </w:r>
                            <w:proofErr w:type="spellEnd"/>
                          </w:p>
                        </w:txbxContent>
                      </v:textbox>
                    </v:rect>
                  </v:group>
                </v:group>
                <v:group id="Group 146" o:spid="_x0000_s1058" style="position:absolute;left:5221;top:4545;width:2488;height:912" coordorigin="5221,4545" coordsize="248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92" o:spid="_x0000_s1059" style="position:absolute;left:5228;top:4545;width:248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79E369F0" w14:textId="77777777" w:rsidR="00C036F3" w:rsidRPr="003D7DB5" w:rsidRDefault="00C036F3" w:rsidP="00C036F3">
                          <w:pPr>
                            <w:jc w:val="center"/>
                            <w:rPr>
                              <w:rFonts w:ascii="Bookman Old Style" w:hAnsi="Bookman Old Style"/>
                              <w:b/>
                              <w:sz w:val="20"/>
                              <w:szCs w:val="20"/>
                            </w:rPr>
                          </w:pPr>
                          <w:r w:rsidRPr="003D7DB5">
                            <w:rPr>
                              <w:rFonts w:ascii="Bookman Old Style" w:hAnsi="Bookman Old Style"/>
                              <w:b/>
                              <w:sz w:val="20"/>
                              <w:szCs w:val="20"/>
                            </w:rPr>
                            <w:t>ATASAN PPID</w:t>
                          </w:r>
                        </w:p>
                      </w:txbxContent>
                    </v:textbox>
                  </v:rect>
                  <v:rect id="Rectangle 94" o:spid="_x0000_s1060" style="position:absolute;left:5221;top:4875;width:2488;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2DBC3002" w14:textId="77777777" w:rsidR="00C036F3" w:rsidRPr="003D7DB5" w:rsidRDefault="00D2573C" w:rsidP="00C036F3">
                          <w:pPr>
                            <w:jc w:val="center"/>
                            <w:rPr>
                              <w:rFonts w:ascii="Bookman Old Style" w:hAnsi="Bookman Old Style"/>
                              <w:sz w:val="20"/>
                              <w:szCs w:val="20"/>
                              <w:lang w:val="id-ID"/>
                            </w:rPr>
                          </w:pPr>
                          <w:proofErr w:type="spellStart"/>
                          <w:r w:rsidRPr="003D7DB5">
                            <w:rPr>
                              <w:rFonts w:ascii="Bookman Old Style" w:hAnsi="Bookman Old Style"/>
                              <w:sz w:val="20"/>
                              <w:szCs w:val="20"/>
                            </w:rPr>
                            <w:t>Sekretaris</w:t>
                          </w:r>
                          <w:proofErr w:type="spellEnd"/>
                          <w:r w:rsidRPr="003D7DB5">
                            <w:rPr>
                              <w:rFonts w:ascii="Bookman Old Style" w:hAnsi="Bookman Old Style"/>
                              <w:sz w:val="20"/>
                              <w:szCs w:val="20"/>
                            </w:rPr>
                            <w:t xml:space="preserve"> </w:t>
                          </w:r>
                          <w:r w:rsidR="00C036F3" w:rsidRPr="003D7DB5">
                            <w:rPr>
                              <w:rFonts w:ascii="Bookman Old Style" w:hAnsi="Bookman Old Style"/>
                              <w:sz w:val="20"/>
                              <w:szCs w:val="20"/>
                              <w:lang w:val="id-ID"/>
                            </w:rPr>
                            <w:t>DPRD</w:t>
                          </w:r>
                          <w:r w:rsidR="00C036F3" w:rsidRPr="003D7DB5">
                            <w:rPr>
                              <w:rFonts w:ascii="Bookman Old Style" w:hAnsi="Bookman Old Style"/>
                              <w:sz w:val="20"/>
                              <w:szCs w:val="20"/>
                            </w:rPr>
                            <w:t xml:space="preserve"> </w:t>
                          </w:r>
                          <w:r w:rsidRPr="003D7DB5">
                            <w:rPr>
                              <w:rFonts w:ascii="Bookman Old Style" w:hAnsi="Bookman Old Style"/>
                              <w:sz w:val="20"/>
                              <w:szCs w:val="20"/>
                            </w:rPr>
                            <w:t>Prov</w:t>
                          </w:r>
                          <w:r w:rsidR="003D7DB5">
                            <w:rPr>
                              <w:rFonts w:ascii="Bookman Old Style" w:hAnsi="Bookman Old Style"/>
                              <w:sz w:val="20"/>
                              <w:szCs w:val="20"/>
                              <w:lang w:val="id-ID"/>
                            </w:rPr>
                            <w:t>.</w:t>
                          </w:r>
                          <w:r w:rsidRPr="003D7DB5">
                            <w:rPr>
                              <w:rFonts w:ascii="Bookman Old Style" w:hAnsi="Bookman Old Style"/>
                              <w:sz w:val="20"/>
                              <w:szCs w:val="20"/>
                              <w:lang w:val="id-ID"/>
                            </w:rPr>
                            <w:t xml:space="preserve"> Sum</w:t>
                          </w:r>
                          <w:r w:rsidR="003D7DB5">
                            <w:rPr>
                              <w:rFonts w:ascii="Bookman Old Style" w:hAnsi="Bookman Old Style"/>
                              <w:sz w:val="20"/>
                              <w:szCs w:val="20"/>
                              <w:lang w:val="id-ID"/>
                            </w:rPr>
                            <w:t>bar</w:t>
                          </w:r>
                        </w:p>
                      </w:txbxContent>
                    </v:textbox>
                  </v:rect>
                </v:group>
              </v:group>
            </w:pict>
          </mc:Fallback>
        </mc:AlternateContent>
      </w:r>
    </w:p>
    <w:p w14:paraId="5923AF8D" w14:textId="77777777" w:rsidR="00180A50" w:rsidRPr="00927447" w:rsidRDefault="00180A50" w:rsidP="00010006">
      <w:pPr>
        <w:shd w:val="clear" w:color="auto" w:fill="FFFFFF"/>
        <w:ind w:left="426" w:hanging="472"/>
        <w:jc w:val="both"/>
        <w:rPr>
          <w:rFonts w:ascii="Bookman Old Style" w:hAnsi="Bookman Old Style"/>
          <w:b/>
          <w:bCs/>
          <w:color w:val="000000"/>
          <w:spacing w:val="-5"/>
          <w:lang w:val="id-ID"/>
        </w:rPr>
      </w:pPr>
    </w:p>
    <w:p w14:paraId="491298ED" w14:textId="77777777" w:rsidR="00180A50" w:rsidRPr="00927447" w:rsidRDefault="00180A50" w:rsidP="00010006">
      <w:pPr>
        <w:shd w:val="clear" w:color="auto" w:fill="FFFFFF"/>
        <w:ind w:left="426" w:hanging="472"/>
        <w:jc w:val="both"/>
        <w:rPr>
          <w:rFonts w:ascii="Bookman Old Style" w:hAnsi="Bookman Old Style"/>
          <w:b/>
          <w:bCs/>
          <w:color w:val="000000"/>
          <w:spacing w:val="-5"/>
          <w:lang w:val="id-ID"/>
        </w:rPr>
      </w:pPr>
    </w:p>
    <w:p w14:paraId="69819ABB" w14:textId="77777777" w:rsidR="00180A50" w:rsidRPr="00927447" w:rsidRDefault="00180A50" w:rsidP="00010006">
      <w:pPr>
        <w:shd w:val="clear" w:color="auto" w:fill="FFFFFF"/>
        <w:ind w:left="426" w:hanging="472"/>
        <w:jc w:val="both"/>
        <w:rPr>
          <w:rFonts w:ascii="Bookman Old Style" w:hAnsi="Bookman Old Style"/>
          <w:b/>
          <w:bCs/>
          <w:color w:val="000000"/>
          <w:spacing w:val="-5"/>
          <w:lang w:val="id-ID"/>
        </w:rPr>
      </w:pPr>
    </w:p>
    <w:p w14:paraId="2C19E196" w14:textId="77777777" w:rsidR="000C73D8" w:rsidRPr="00927447" w:rsidRDefault="000C73D8" w:rsidP="00010006">
      <w:pPr>
        <w:shd w:val="clear" w:color="auto" w:fill="FFFFFF"/>
        <w:ind w:left="426" w:hanging="472"/>
        <w:jc w:val="both"/>
        <w:rPr>
          <w:rFonts w:ascii="Bookman Old Style" w:hAnsi="Bookman Old Style"/>
          <w:b/>
          <w:bCs/>
          <w:color w:val="000000"/>
          <w:spacing w:val="-5"/>
          <w:lang w:val="id-ID"/>
        </w:rPr>
      </w:pPr>
    </w:p>
    <w:p w14:paraId="77EFEF50" w14:textId="77777777" w:rsidR="000C73D8" w:rsidRPr="00927447" w:rsidRDefault="000C73D8" w:rsidP="00010006">
      <w:pPr>
        <w:shd w:val="clear" w:color="auto" w:fill="FFFFFF"/>
        <w:ind w:left="426" w:hanging="472"/>
        <w:jc w:val="both"/>
        <w:rPr>
          <w:rFonts w:ascii="Bookman Old Style" w:hAnsi="Bookman Old Style"/>
          <w:b/>
          <w:bCs/>
          <w:color w:val="000000"/>
          <w:spacing w:val="-5"/>
          <w:lang w:val="id-ID"/>
        </w:rPr>
      </w:pPr>
    </w:p>
    <w:p w14:paraId="4ABCB644" w14:textId="77777777" w:rsidR="000C73D8" w:rsidRPr="00927447" w:rsidRDefault="000C73D8" w:rsidP="00010006">
      <w:pPr>
        <w:shd w:val="clear" w:color="auto" w:fill="FFFFFF"/>
        <w:ind w:left="426" w:hanging="472"/>
        <w:jc w:val="both"/>
        <w:rPr>
          <w:rFonts w:ascii="Bookman Old Style" w:hAnsi="Bookman Old Style"/>
          <w:b/>
          <w:bCs/>
          <w:color w:val="000000"/>
          <w:spacing w:val="-5"/>
          <w:lang w:val="id-ID"/>
        </w:rPr>
      </w:pPr>
    </w:p>
    <w:p w14:paraId="44A91F40" w14:textId="77777777" w:rsidR="000C73D8" w:rsidRPr="00927447" w:rsidRDefault="000C73D8" w:rsidP="00010006">
      <w:pPr>
        <w:shd w:val="clear" w:color="auto" w:fill="FFFFFF"/>
        <w:ind w:left="426" w:hanging="472"/>
        <w:jc w:val="both"/>
        <w:rPr>
          <w:rFonts w:ascii="Bookman Old Style" w:hAnsi="Bookman Old Style"/>
          <w:b/>
          <w:bCs/>
          <w:color w:val="000000"/>
          <w:spacing w:val="-5"/>
          <w:lang w:val="id-ID"/>
        </w:rPr>
      </w:pPr>
    </w:p>
    <w:p w14:paraId="2720BE35" w14:textId="77777777" w:rsidR="000C73D8" w:rsidRPr="00927447" w:rsidRDefault="000C73D8" w:rsidP="00010006">
      <w:pPr>
        <w:shd w:val="clear" w:color="auto" w:fill="FFFFFF"/>
        <w:ind w:left="426" w:hanging="472"/>
        <w:jc w:val="both"/>
        <w:rPr>
          <w:rFonts w:ascii="Bookman Old Style" w:hAnsi="Bookman Old Style"/>
          <w:b/>
          <w:bCs/>
          <w:color w:val="000000"/>
          <w:spacing w:val="-5"/>
          <w:lang w:val="id-ID"/>
        </w:rPr>
      </w:pPr>
    </w:p>
    <w:p w14:paraId="2E2DB692" w14:textId="77777777" w:rsidR="000C73D8" w:rsidRPr="00927447" w:rsidRDefault="000C73D8" w:rsidP="00010006">
      <w:pPr>
        <w:shd w:val="clear" w:color="auto" w:fill="FFFFFF"/>
        <w:ind w:left="426" w:hanging="472"/>
        <w:jc w:val="both"/>
        <w:rPr>
          <w:rFonts w:ascii="Bookman Old Style" w:hAnsi="Bookman Old Style"/>
          <w:b/>
          <w:bCs/>
          <w:color w:val="000000"/>
          <w:spacing w:val="-5"/>
          <w:lang w:val="id-ID"/>
        </w:rPr>
      </w:pPr>
    </w:p>
    <w:p w14:paraId="2AC1C52C" w14:textId="77777777" w:rsidR="000C73D8" w:rsidRPr="00927447" w:rsidRDefault="000C73D8" w:rsidP="00010006">
      <w:pPr>
        <w:shd w:val="clear" w:color="auto" w:fill="FFFFFF"/>
        <w:ind w:left="426" w:hanging="472"/>
        <w:jc w:val="both"/>
        <w:rPr>
          <w:rFonts w:ascii="Bookman Old Style" w:hAnsi="Bookman Old Style"/>
          <w:b/>
          <w:bCs/>
          <w:color w:val="000000"/>
          <w:spacing w:val="-5"/>
          <w:lang w:val="id-ID"/>
        </w:rPr>
      </w:pPr>
    </w:p>
    <w:p w14:paraId="66B6036C" w14:textId="77777777" w:rsidR="000C73D8" w:rsidRPr="00927447" w:rsidRDefault="000C73D8" w:rsidP="00010006">
      <w:pPr>
        <w:shd w:val="clear" w:color="auto" w:fill="FFFFFF"/>
        <w:ind w:left="426" w:hanging="472"/>
        <w:jc w:val="both"/>
        <w:rPr>
          <w:rFonts w:ascii="Bookman Old Style" w:hAnsi="Bookman Old Style"/>
          <w:b/>
          <w:bCs/>
          <w:color w:val="000000"/>
          <w:spacing w:val="-5"/>
          <w:lang w:val="id-ID"/>
        </w:rPr>
      </w:pPr>
    </w:p>
    <w:p w14:paraId="6FAE2949" w14:textId="77777777" w:rsidR="000C73D8" w:rsidRPr="00927447" w:rsidRDefault="000C73D8" w:rsidP="00010006">
      <w:pPr>
        <w:shd w:val="clear" w:color="auto" w:fill="FFFFFF"/>
        <w:ind w:left="426" w:hanging="472"/>
        <w:jc w:val="both"/>
        <w:rPr>
          <w:rFonts w:ascii="Bookman Old Style" w:hAnsi="Bookman Old Style"/>
          <w:b/>
          <w:bCs/>
          <w:color w:val="000000"/>
          <w:spacing w:val="-5"/>
          <w:lang w:val="id-ID"/>
        </w:rPr>
      </w:pPr>
    </w:p>
    <w:p w14:paraId="0772DAAC"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5C3BA36B"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76F91CC7"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4DD2077C" w14:textId="77777777" w:rsidR="000C73D8" w:rsidRPr="001947F2" w:rsidRDefault="001947F2" w:rsidP="007246AC">
      <w:pPr>
        <w:shd w:val="clear" w:color="auto" w:fill="FFFFFF"/>
        <w:jc w:val="both"/>
        <w:rPr>
          <w:rFonts w:ascii="Bookman Old Style" w:hAnsi="Bookman Old Style"/>
          <w:b/>
          <w:bCs/>
          <w:color w:val="000000"/>
          <w:spacing w:val="-5"/>
        </w:rPr>
      </w:pPr>
      <w:r>
        <w:rPr>
          <w:rFonts w:ascii="Bookman Old Style" w:hAnsi="Bookman Old Style"/>
          <w:b/>
          <w:bCs/>
          <w:color w:val="000000"/>
          <w:spacing w:val="-5"/>
        </w:rPr>
        <w:t xml:space="preserve"> </w:t>
      </w:r>
    </w:p>
    <w:p w14:paraId="0D76105E"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055EA458"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1AD36E4E"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3C3B71DD"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4F8C08B8"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4A376817"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4AA10DC0"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1F995EF6"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59DCBF89"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04ACBF25"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722D8FC8"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58F1E557"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52F813D8"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121E2C20"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2A8F7542"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5C923034"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6F5022D0" w14:textId="77777777" w:rsidR="000C73D8" w:rsidRPr="00927447" w:rsidRDefault="000C73D8" w:rsidP="007246AC">
      <w:pPr>
        <w:shd w:val="clear" w:color="auto" w:fill="FFFFFF"/>
        <w:jc w:val="both"/>
        <w:rPr>
          <w:rFonts w:ascii="Bookman Old Style" w:hAnsi="Bookman Old Style"/>
          <w:b/>
          <w:bCs/>
          <w:color w:val="000000"/>
          <w:spacing w:val="-5"/>
          <w:lang w:val="id-ID"/>
        </w:rPr>
      </w:pPr>
    </w:p>
    <w:p w14:paraId="7054834A" w14:textId="77777777" w:rsidR="00D936B4" w:rsidRPr="00927447" w:rsidRDefault="00D936B4" w:rsidP="00D936B4">
      <w:pPr>
        <w:pStyle w:val="Heading6"/>
        <w:spacing w:before="0" w:after="0"/>
        <w:ind w:left="5041"/>
        <w:jc w:val="center"/>
        <w:rPr>
          <w:rFonts w:ascii="Bookman Old Style" w:hAnsi="Bookman Old Style"/>
          <w:b w:val="0"/>
          <w:bCs w:val="0"/>
          <w:sz w:val="24"/>
          <w:szCs w:val="24"/>
          <w:lang w:val="id-ID"/>
        </w:rPr>
      </w:pPr>
    </w:p>
    <w:p w14:paraId="753DA64A" w14:textId="77777777" w:rsidR="00D936B4" w:rsidRPr="00927447" w:rsidRDefault="00DD4883" w:rsidP="00D936B4">
      <w:pPr>
        <w:pStyle w:val="Heading6"/>
        <w:spacing w:before="0" w:after="0"/>
        <w:ind w:left="5041"/>
        <w:jc w:val="center"/>
        <w:rPr>
          <w:rFonts w:ascii="Bookman Old Style" w:hAnsi="Bookman Old Style"/>
          <w:sz w:val="24"/>
          <w:szCs w:val="24"/>
        </w:rPr>
      </w:pPr>
      <w:r w:rsidRPr="00DD4883">
        <w:rPr>
          <w:rFonts w:ascii="Bookman Old Style" w:hAnsi="Bookman Old Style"/>
          <w:b w:val="0"/>
          <w:bCs w:val="0"/>
          <w:noProof/>
          <w:lang w:val="id-ID" w:eastAsia="id-ID"/>
        </w:rPr>
        <w:drawing>
          <wp:anchor distT="0" distB="0" distL="114300" distR="114300" simplePos="0" relativeHeight="251657728" behindDoc="1" locked="0" layoutInCell="1" allowOverlap="1" wp14:anchorId="05EEC48A" wp14:editId="33F699E1">
            <wp:simplePos x="0" y="0"/>
            <wp:positionH relativeFrom="column">
              <wp:posOffset>3829050</wp:posOffset>
            </wp:positionH>
            <wp:positionV relativeFrom="paragraph">
              <wp:posOffset>90805</wp:posOffset>
            </wp:positionV>
            <wp:extent cx="1390650" cy="1011555"/>
            <wp:effectExtent l="0" t="0" r="0" b="0"/>
            <wp:wrapNone/>
            <wp:docPr id="5" name="Picture 5" descr="H:\Folder Tahun 2018\sekwan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Folder Tahun 2018\sekwaned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6B4" w:rsidRPr="00927447">
        <w:rPr>
          <w:rFonts w:ascii="Bookman Old Style" w:hAnsi="Bookman Old Style"/>
          <w:sz w:val="24"/>
          <w:szCs w:val="24"/>
        </w:rPr>
        <w:t>SEKRETARIS DPRD PROPINSI</w:t>
      </w:r>
    </w:p>
    <w:p w14:paraId="59216130" w14:textId="77777777" w:rsidR="00D936B4" w:rsidRPr="00927447" w:rsidRDefault="00D936B4" w:rsidP="00D936B4">
      <w:pPr>
        <w:pStyle w:val="Heading6"/>
        <w:spacing w:before="0" w:after="0"/>
        <w:ind w:left="5041"/>
        <w:jc w:val="center"/>
        <w:rPr>
          <w:rFonts w:ascii="Bookman Old Style" w:hAnsi="Bookman Old Style"/>
          <w:sz w:val="24"/>
          <w:szCs w:val="24"/>
          <w:lang w:val="id-ID"/>
        </w:rPr>
      </w:pPr>
      <w:r w:rsidRPr="00927447">
        <w:rPr>
          <w:rFonts w:ascii="Bookman Old Style" w:hAnsi="Bookman Old Style"/>
          <w:sz w:val="24"/>
          <w:szCs w:val="24"/>
          <w:lang w:val="id-ID"/>
        </w:rPr>
        <w:t>SUMATERA BARAT,</w:t>
      </w:r>
    </w:p>
    <w:p w14:paraId="709A5576" w14:textId="77777777" w:rsidR="00D936B4" w:rsidRPr="00927447" w:rsidRDefault="00D936B4" w:rsidP="00D936B4">
      <w:pPr>
        <w:ind w:left="5041"/>
        <w:jc w:val="center"/>
        <w:rPr>
          <w:rFonts w:ascii="Bookman Old Style" w:hAnsi="Bookman Old Style"/>
          <w:lang w:val="id-ID"/>
        </w:rPr>
      </w:pPr>
    </w:p>
    <w:p w14:paraId="6BCD86B3" w14:textId="77777777" w:rsidR="00D936B4" w:rsidRPr="00927447" w:rsidRDefault="00D936B4" w:rsidP="00D936B4">
      <w:pPr>
        <w:ind w:left="5041"/>
        <w:jc w:val="center"/>
        <w:rPr>
          <w:rFonts w:ascii="Bookman Old Style" w:hAnsi="Bookman Old Style"/>
          <w:b/>
          <w:bCs/>
          <w:lang w:val="id-ID"/>
        </w:rPr>
      </w:pPr>
    </w:p>
    <w:p w14:paraId="46B58487" w14:textId="77777777" w:rsidR="00D936B4" w:rsidRPr="00927447" w:rsidRDefault="00D936B4" w:rsidP="00D936B4">
      <w:pPr>
        <w:ind w:left="5041"/>
        <w:jc w:val="center"/>
        <w:rPr>
          <w:rFonts w:ascii="Bookman Old Style" w:hAnsi="Bookman Old Style"/>
          <w:b/>
          <w:bCs/>
          <w:lang w:val="id-ID"/>
        </w:rPr>
      </w:pPr>
    </w:p>
    <w:p w14:paraId="3CAA007E" w14:textId="77777777" w:rsidR="00D936B4" w:rsidRPr="00927447" w:rsidRDefault="00D936B4" w:rsidP="00D936B4">
      <w:pPr>
        <w:ind w:left="5041"/>
        <w:jc w:val="center"/>
        <w:rPr>
          <w:rFonts w:ascii="Bookman Old Style" w:hAnsi="Bookman Old Style"/>
          <w:b/>
          <w:bCs/>
          <w:u w:val="single"/>
          <w:lang w:val="id-ID"/>
        </w:rPr>
      </w:pPr>
      <w:r w:rsidRPr="00927447">
        <w:rPr>
          <w:rFonts w:ascii="Bookman Old Style" w:hAnsi="Bookman Old Style"/>
          <w:b/>
          <w:bCs/>
          <w:u w:val="single"/>
          <w:lang w:val="id-ID"/>
        </w:rPr>
        <w:t>H. RAFLIS, SH, MM.</w:t>
      </w:r>
    </w:p>
    <w:p w14:paraId="60E1A642" w14:textId="77777777" w:rsidR="00D936B4" w:rsidRPr="00FC3210" w:rsidRDefault="00D936B4" w:rsidP="00D936B4">
      <w:pPr>
        <w:ind w:left="5041"/>
        <w:jc w:val="center"/>
        <w:rPr>
          <w:rFonts w:ascii="Bookman Old Style" w:hAnsi="Bookman Old Style"/>
        </w:rPr>
      </w:pPr>
      <w:r w:rsidRPr="00FC3210">
        <w:rPr>
          <w:rFonts w:ascii="Bookman Old Style" w:hAnsi="Bookman Old Style"/>
          <w:lang w:val="id-ID"/>
        </w:rPr>
        <w:t>Nip. 19640930 198602 1 002</w:t>
      </w:r>
    </w:p>
    <w:p w14:paraId="4BB40C91" w14:textId="77777777" w:rsidR="00D936B4" w:rsidRPr="00FC3210" w:rsidRDefault="00D936B4" w:rsidP="00D936B4">
      <w:pPr>
        <w:pStyle w:val="BodyText"/>
        <w:ind w:left="720" w:firstLine="720"/>
        <w:rPr>
          <w:rFonts w:ascii="Bookman Old Style" w:hAnsi="Bookman Old Style"/>
          <w:lang w:val="id-ID"/>
        </w:rPr>
      </w:pPr>
    </w:p>
    <w:p w14:paraId="5552E14E" w14:textId="77777777" w:rsidR="00B1130F" w:rsidRPr="00F75A6B" w:rsidRDefault="00B1130F" w:rsidP="00D936B4">
      <w:pPr>
        <w:pStyle w:val="Heading6"/>
        <w:spacing w:before="0" w:after="0"/>
        <w:ind w:left="4536"/>
        <w:jc w:val="center"/>
        <w:rPr>
          <w:rFonts w:ascii="Bookman Old Style" w:hAnsi="Bookman Old Style"/>
          <w:bCs w:val="0"/>
          <w:sz w:val="24"/>
          <w:szCs w:val="24"/>
        </w:rPr>
      </w:pPr>
    </w:p>
    <w:sectPr w:rsidR="00B1130F" w:rsidRPr="00F75A6B" w:rsidSect="00C53317">
      <w:pgSz w:w="12191" w:h="18711" w:code="5"/>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A989" w14:textId="77777777" w:rsidR="005C70E7" w:rsidRDefault="005C70E7">
      <w:r>
        <w:separator/>
      </w:r>
    </w:p>
  </w:endnote>
  <w:endnote w:type="continuationSeparator" w:id="0">
    <w:p w14:paraId="62A5B9A2" w14:textId="77777777" w:rsidR="005C70E7" w:rsidRDefault="005C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4C2A" w14:textId="77777777" w:rsidR="005C70E7" w:rsidRDefault="005C70E7">
      <w:r>
        <w:separator/>
      </w:r>
    </w:p>
  </w:footnote>
  <w:footnote w:type="continuationSeparator" w:id="0">
    <w:p w14:paraId="720141ED" w14:textId="77777777" w:rsidR="005C70E7" w:rsidRDefault="005C7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69" w:hanging="251"/>
      </w:pPr>
      <w:rPr>
        <w:rFonts w:ascii="Times New Roman" w:hAnsi="Times New Roman" w:cs="Times New Roman"/>
        <w:b w:val="0"/>
        <w:bCs w:val="0"/>
        <w:spacing w:val="-37"/>
        <w:w w:val="70"/>
      </w:rPr>
    </w:lvl>
    <w:lvl w:ilvl="1">
      <w:numFmt w:val="bullet"/>
      <w:lvlText w:val="•"/>
      <w:lvlJc w:val="left"/>
      <w:pPr>
        <w:ind w:left="1264" w:hanging="251"/>
      </w:pPr>
    </w:lvl>
    <w:lvl w:ilvl="2">
      <w:numFmt w:val="bullet"/>
      <w:lvlText w:val="•"/>
      <w:lvlJc w:val="left"/>
      <w:pPr>
        <w:ind w:left="2069" w:hanging="251"/>
      </w:pPr>
    </w:lvl>
    <w:lvl w:ilvl="3">
      <w:numFmt w:val="bullet"/>
      <w:lvlText w:val="•"/>
      <w:lvlJc w:val="left"/>
      <w:pPr>
        <w:ind w:left="2874" w:hanging="251"/>
      </w:pPr>
    </w:lvl>
    <w:lvl w:ilvl="4">
      <w:numFmt w:val="bullet"/>
      <w:lvlText w:val="•"/>
      <w:lvlJc w:val="left"/>
      <w:pPr>
        <w:ind w:left="3678" w:hanging="251"/>
      </w:pPr>
    </w:lvl>
    <w:lvl w:ilvl="5">
      <w:numFmt w:val="bullet"/>
      <w:lvlText w:val="•"/>
      <w:lvlJc w:val="left"/>
      <w:pPr>
        <w:ind w:left="4483" w:hanging="251"/>
      </w:pPr>
    </w:lvl>
    <w:lvl w:ilvl="6">
      <w:numFmt w:val="bullet"/>
      <w:lvlText w:val="•"/>
      <w:lvlJc w:val="left"/>
      <w:pPr>
        <w:ind w:left="5288" w:hanging="251"/>
      </w:pPr>
    </w:lvl>
    <w:lvl w:ilvl="7">
      <w:numFmt w:val="bullet"/>
      <w:lvlText w:val="•"/>
      <w:lvlJc w:val="left"/>
      <w:pPr>
        <w:ind w:left="6093" w:hanging="251"/>
      </w:pPr>
    </w:lvl>
    <w:lvl w:ilvl="8">
      <w:numFmt w:val="bullet"/>
      <w:lvlText w:val="•"/>
      <w:lvlJc w:val="left"/>
      <w:pPr>
        <w:ind w:left="6897" w:hanging="251"/>
      </w:pPr>
    </w:lvl>
  </w:abstractNum>
  <w:abstractNum w:abstractNumId="1" w15:restartNumberingAfterBreak="0">
    <w:nsid w:val="00000404"/>
    <w:multiLevelType w:val="multilevel"/>
    <w:tmpl w:val="00000887"/>
    <w:lvl w:ilvl="0">
      <w:start w:val="1"/>
      <w:numFmt w:val="decimal"/>
      <w:lvlText w:val="%1."/>
      <w:lvlJc w:val="left"/>
      <w:pPr>
        <w:ind w:left="1657" w:hanging="360"/>
      </w:pPr>
      <w:rPr>
        <w:rFonts w:ascii="Bookman Old Style" w:hAnsi="Bookman Old Style" w:cs="Bookman Old Style"/>
        <w:b w:val="0"/>
        <w:bCs w:val="0"/>
        <w:spacing w:val="-1"/>
        <w:w w:val="100"/>
        <w:sz w:val="24"/>
        <w:szCs w:val="24"/>
      </w:rPr>
    </w:lvl>
    <w:lvl w:ilvl="1">
      <w:start w:val="1"/>
      <w:numFmt w:val="lowerLetter"/>
      <w:lvlText w:val="%2."/>
      <w:lvlJc w:val="left"/>
      <w:pPr>
        <w:ind w:left="2017" w:hanging="360"/>
      </w:pPr>
      <w:rPr>
        <w:rFonts w:ascii="Bookman Old Style" w:hAnsi="Bookman Old Style" w:cs="Bookman Old Style"/>
        <w:b w:val="0"/>
        <w:bCs w:val="0"/>
        <w:w w:val="100"/>
        <w:sz w:val="24"/>
        <w:szCs w:val="24"/>
      </w:rPr>
    </w:lvl>
    <w:lvl w:ilvl="2">
      <w:start w:val="1"/>
      <w:numFmt w:val="decimal"/>
      <w:lvlText w:val="%3)"/>
      <w:lvlJc w:val="left"/>
      <w:pPr>
        <w:ind w:left="2377" w:hanging="360"/>
      </w:pPr>
      <w:rPr>
        <w:rFonts w:ascii="Bookman Old Style" w:hAnsi="Bookman Old Style" w:cs="Bookman Old Style"/>
        <w:b w:val="0"/>
        <w:bCs w:val="0"/>
        <w:spacing w:val="-1"/>
        <w:w w:val="100"/>
        <w:sz w:val="24"/>
        <w:szCs w:val="24"/>
      </w:rPr>
    </w:lvl>
    <w:lvl w:ilvl="3">
      <w:numFmt w:val="bullet"/>
      <w:lvlText w:val="•"/>
      <w:lvlJc w:val="left"/>
      <w:pPr>
        <w:ind w:left="3582" w:hanging="360"/>
      </w:pPr>
    </w:lvl>
    <w:lvl w:ilvl="4">
      <w:numFmt w:val="bullet"/>
      <w:lvlText w:val="•"/>
      <w:lvlJc w:val="left"/>
      <w:pPr>
        <w:ind w:left="4785" w:hanging="360"/>
      </w:pPr>
    </w:lvl>
    <w:lvl w:ilvl="5">
      <w:numFmt w:val="bullet"/>
      <w:lvlText w:val="•"/>
      <w:lvlJc w:val="left"/>
      <w:pPr>
        <w:ind w:left="5987" w:hanging="360"/>
      </w:pPr>
    </w:lvl>
    <w:lvl w:ilvl="6">
      <w:numFmt w:val="bullet"/>
      <w:lvlText w:val="•"/>
      <w:lvlJc w:val="left"/>
      <w:pPr>
        <w:ind w:left="7190" w:hanging="360"/>
      </w:pPr>
    </w:lvl>
    <w:lvl w:ilvl="7">
      <w:numFmt w:val="bullet"/>
      <w:lvlText w:val="•"/>
      <w:lvlJc w:val="left"/>
      <w:pPr>
        <w:ind w:left="8392" w:hanging="360"/>
      </w:pPr>
    </w:lvl>
    <w:lvl w:ilvl="8">
      <w:numFmt w:val="bullet"/>
      <w:lvlText w:val="•"/>
      <w:lvlJc w:val="left"/>
      <w:pPr>
        <w:ind w:left="9595" w:hanging="360"/>
      </w:pPr>
    </w:lvl>
  </w:abstractNum>
  <w:abstractNum w:abstractNumId="2" w15:restartNumberingAfterBreak="0">
    <w:nsid w:val="00000406"/>
    <w:multiLevelType w:val="multilevel"/>
    <w:tmpl w:val="00000889"/>
    <w:lvl w:ilvl="0">
      <w:start w:val="1"/>
      <w:numFmt w:val="decimal"/>
      <w:lvlText w:val="(%1)"/>
      <w:lvlJc w:val="left"/>
      <w:pPr>
        <w:ind w:left="3216" w:hanging="548"/>
      </w:pPr>
      <w:rPr>
        <w:rFonts w:ascii="Times New Roman" w:hAnsi="Times New Roman" w:cs="Times New Roman"/>
        <w:b w:val="0"/>
        <w:bCs w:val="0"/>
        <w:spacing w:val="0"/>
        <w:w w:val="106"/>
      </w:rPr>
    </w:lvl>
    <w:lvl w:ilvl="1">
      <w:start w:val="1"/>
      <w:numFmt w:val="lowerLetter"/>
      <w:lvlText w:val="%2."/>
      <w:lvlJc w:val="left"/>
      <w:pPr>
        <w:ind w:left="3638" w:hanging="404"/>
      </w:pPr>
      <w:rPr>
        <w:rFonts w:ascii="Times New Roman" w:hAnsi="Times New Roman" w:cs="Times New Roman"/>
        <w:b w:val="0"/>
        <w:bCs w:val="0"/>
        <w:w w:val="106"/>
        <w:sz w:val="21"/>
        <w:szCs w:val="21"/>
      </w:rPr>
    </w:lvl>
    <w:lvl w:ilvl="2">
      <w:numFmt w:val="bullet"/>
      <w:lvlText w:val="•"/>
      <w:lvlJc w:val="left"/>
      <w:pPr>
        <w:ind w:left="4551" w:hanging="404"/>
      </w:pPr>
    </w:lvl>
    <w:lvl w:ilvl="3">
      <w:numFmt w:val="bullet"/>
      <w:lvlText w:val="•"/>
      <w:lvlJc w:val="left"/>
      <w:pPr>
        <w:ind w:left="5462" w:hanging="404"/>
      </w:pPr>
    </w:lvl>
    <w:lvl w:ilvl="4">
      <w:numFmt w:val="bullet"/>
      <w:lvlText w:val="•"/>
      <w:lvlJc w:val="left"/>
      <w:pPr>
        <w:ind w:left="6373" w:hanging="404"/>
      </w:pPr>
    </w:lvl>
    <w:lvl w:ilvl="5">
      <w:numFmt w:val="bullet"/>
      <w:lvlText w:val="•"/>
      <w:lvlJc w:val="left"/>
      <w:pPr>
        <w:ind w:left="7284" w:hanging="404"/>
      </w:pPr>
    </w:lvl>
    <w:lvl w:ilvl="6">
      <w:numFmt w:val="bullet"/>
      <w:lvlText w:val="•"/>
      <w:lvlJc w:val="left"/>
      <w:pPr>
        <w:ind w:left="8195" w:hanging="404"/>
      </w:pPr>
    </w:lvl>
    <w:lvl w:ilvl="7">
      <w:numFmt w:val="bullet"/>
      <w:lvlText w:val="•"/>
      <w:lvlJc w:val="left"/>
      <w:pPr>
        <w:ind w:left="9106" w:hanging="404"/>
      </w:pPr>
    </w:lvl>
    <w:lvl w:ilvl="8">
      <w:numFmt w:val="bullet"/>
      <w:lvlText w:val="•"/>
      <w:lvlJc w:val="left"/>
      <w:pPr>
        <w:ind w:left="10017" w:hanging="404"/>
      </w:pPr>
    </w:lvl>
  </w:abstractNum>
  <w:abstractNum w:abstractNumId="3" w15:restartNumberingAfterBreak="0">
    <w:nsid w:val="02216294"/>
    <w:multiLevelType w:val="hybridMultilevel"/>
    <w:tmpl w:val="51A2499E"/>
    <w:lvl w:ilvl="0" w:tplc="33F0DE66">
      <w:start w:val="2"/>
      <w:numFmt w:val="decimal"/>
      <w:lvlText w:val="%1."/>
      <w:lvlJc w:val="left"/>
      <w:pPr>
        <w:ind w:left="1256"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E407A"/>
    <w:multiLevelType w:val="hybridMultilevel"/>
    <w:tmpl w:val="8C9CDA32"/>
    <w:lvl w:ilvl="0" w:tplc="04090001">
      <w:start w:val="1"/>
      <w:numFmt w:val="bullet"/>
      <w:lvlText w:val=""/>
      <w:lvlJc w:val="left"/>
      <w:pPr>
        <w:ind w:left="1778" w:hanging="360"/>
      </w:pPr>
      <w:rPr>
        <w:rFonts w:ascii="Symbol" w:hAnsi="Symbol"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0E2C6E0D"/>
    <w:multiLevelType w:val="hybridMultilevel"/>
    <w:tmpl w:val="8BA6E0EE"/>
    <w:lvl w:ilvl="0" w:tplc="860299CE">
      <w:start w:val="2"/>
      <w:numFmt w:val="decimal"/>
      <w:lvlText w:val="%1."/>
      <w:lvlJc w:val="left"/>
      <w:pPr>
        <w:ind w:left="125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EF5744"/>
    <w:multiLevelType w:val="hybridMultilevel"/>
    <w:tmpl w:val="B4103A6A"/>
    <w:lvl w:ilvl="0" w:tplc="D5CECFF0">
      <w:start w:val="1"/>
      <w:numFmt w:val="decimal"/>
      <w:lvlText w:val="%1."/>
      <w:lvlJc w:val="left"/>
      <w:pPr>
        <w:ind w:left="748" w:hanging="360"/>
      </w:pPr>
      <w:rPr>
        <w:rFonts w:hint="default"/>
        <w:b/>
      </w:rPr>
    </w:lvl>
    <w:lvl w:ilvl="1" w:tplc="04210019" w:tentative="1">
      <w:start w:val="1"/>
      <w:numFmt w:val="lowerLetter"/>
      <w:lvlText w:val="%2."/>
      <w:lvlJc w:val="left"/>
      <w:pPr>
        <w:ind w:left="1468" w:hanging="360"/>
      </w:pPr>
    </w:lvl>
    <w:lvl w:ilvl="2" w:tplc="0421001B" w:tentative="1">
      <w:start w:val="1"/>
      <w:numFmt w:val="lowerRoman"/>
      <w:lvlText w:val="%3."/>
      <w:lvlJc w:val="right"/>
      <w:pPr>
        <w:ind w:left="2188" w:hanging="180"/>
      </w:pPr>
    </w:lvl>
    <w:lvl w:ilvl="3" w:tplc="0421000F" w:tentative="1">
      <w:start w:val="1"/>
      <w:numFmt w:val="decimal"/>
      <w:lvlText w:val="%4."/>
      <w:lvlJc w:val="left"/>
      <w:pPr>
        <w:ind w:left="2908" w:hanging="360"/>
      </w:pPr>
    </w:lvl>
    <w:lvl w:ilvl="4" w:tplc="04210019" w:tentative="1">
      <w:start w:val="1"/>
      <w:numFmt w:val="lowerLetter"/>
      <w:lvlText w:val="%5."/>
      <w:lvlJc w:val="left"/>
      <w:pPr>
        <w:ind w:left="3628" w:hanging="360"/>
      </w:pPr>
    </w:lvl>
    <w:lvl w:ilvl="5" w:tplc="0421001B" w:tentative="1">
      <w:start w:val="1"/>
      <w:numFmt w:val="lowerRoman"/>
      <w:lvlText w:val="%6."/>
      <w:lvlJc w:val="right"/>
      <w:pPr>
        <w:ind w:left="4348" w:hanging="180"/>
      </w:pPr>
    </w:lvl>
    <w:lvl w:ilvl="6" w:tplc="0421000F" w:tentative="1">
      <w:start w:val="1"/>
      <w:numFmt w:val="decimal"/>
      <w:lvlText w:val="%7."/>
      <w:lvlJc w:val="left"/>
      <w:pPr>
        <w:ind w:left="5068" w:hanging="360"/>
      </w:pPr>
    </w:lvl>
    <w:lvl w:ilvl="7" w:tplc="04210019" w:tentative="1">
      <w:start w:val="1"/>
      <w:numFmt w:val="lowerLetter"/>
      <w:lvlText w:val="%8."/>
      <w:lvlJc w:val="left"/>
      <w:pPr>
        <w:ind w:left="5788" w:hanging="360"/>
      </w:pPr>
    </w:lvl>
    <w:lvl w:ilvl="8" w:tplc="0421001B" w:tentative="1">
      <w:start w:val="1"/>
      <w:numFmt w:val="lowerRoman"/>
      <w:lvlText w:val="%9."/>
      <w:lvlJc w:val="right"/>
      <w:pPr>
        <w:ind w:left="6508" w:hanging="180"/>
      </w:pPr>
    </w:lvl>
  </w:abstractNum>
  <w:abstractNum w:abstractNumId="7" w15:restartNumberingAfterBreak="0">
    <w:nsid w:val="11134101"/>
    <w:multiLevelType w:val="hybridMultilevel"/>
    <w:tmpl w:val="C8502FAA"/>
    <w:lvl w:ilvl="0" w:tplc="DF7C5C56">
      <w:start w:val="1"/>
      <w:numFmt w:val="decimal"/>
      <w:lvlText w:val="%1."/>
      <w:lvlJc w:val="left"/>
      <w:pPr>
        <w:ind w:left="606" w:hanging="360"/>
      </w:pPr>
      <w:rPr>
        <w:rFonts w:hint="default"/>
        <w:b w:val="0"/>
      </w:rPr>
    </w:lvl>
    <w:lvl w:ilvl="1" w:tplc="04210019" w:tentative="1">
      <w:start w:val="1"/>
      <w:numFmt w:val="lowerLetter"/>
      <w:lvlText w:val="%2."/>
      <w:lvlJc w:val="left"/>
      <w:pPr>
        <w:ind w:left="1326" w:hanging="360"/>
      </w:pPr>
    </w:lvl>
    <w:lvl w:ilvl="2" w:tplc="0421001B" w:tentative="1">
      <w:start w:val="1"/>
      <w:numFmt w:val="lowerRoman"/>
      <w:lvlText w:val="%3."/>
      <w:lvlJc w:val="right"/>
      <w:pPr>
        <w:ind w:left="2046" w:hanging="180"/>
      </w:pPr>
    </w:lvl>
    <w:lvl w:ilvl="3" w:tplc="0421000F" w:tentative="1">
      <w:start w:val="1"/>
      <w:numFmt w:val="decimal"/>
      <w:lvlText w:val="%4."/>
      <w:lvlJc w:val="left"/>
      <w:pPr>
        <w:ind w:left="2766" w:hanging="360"/>
      </w:pPr>
    </w:lvl>
    <w:lvl w:ilvl="4" w:tplc="04210019" w:tentative="1">
      <w:start w:val="1"/>
      <w:numFmt w:val="lowerLetter"/>
      <w:lvlText w:val="%5."/>
      <w:lvlJc w:val="left"/>
      <w:pPr>
        <w:ind w:left="3486" w:hanging="360"/>
      </w:pPr>
    </w:lvl>
    <w:lvl w:ilvl="5" w:tplc="0421001B" w:tentative="1">
      <w:start w:val="1"/>
      <w:numFmt w:val="lowerRoman"/>
      <w:lvlText w:val="%6."/>
      <w:lvlJc w:val="right"/>
      <w:pPr>
        <w:ind w:left="4206" w:hanging="180"/>
      </w:pPr>
    </w:lvl>
    <w:lvl w:ilvl="6" w:tplc="0421000F" w:tentative="1">
      <w:start w:val="1"/>
      <w:numFmt w:val="decimal"/>
      <w:lvlText w:val="%7."/>
      <w:lvlJc w:val="left"/>
      <w:pPr>
        <w:ind w:left="4926" w:hanging="360"/>
      </w:pPr>
    </w:lvl>
    <w:lvl w:ilvl="7" w:tplc="04210019" w:tentative="1">
      <w:start w:val="1"/>
      <w:numFmt w:val="lowerLetter"/>
      <w:lvlText w:val="%8."/>
      <w:lvlJc w:val="left"/>
      <w:pPr>
        <w:ind w:left="5646" w:hanging="360"/>
      </w:pPr>
    </w:lvl>
    <w:lvl w:ilvl="8" w:tplc="0421001B" w:tentative="1">
      <w:start w:val="1"/>
      <w:numFmt w:val="lowerRoman"/>
      <w:lvlText w:val="%9."/>
      <w:lvlJc w:val="right"/>
      <w:pPr>
        <w:ind w:left="6366" w:hanging="180"/>
      </w:pPr>
    </w:lvl>
  </w:abstractNum>
  <w:abstractNum w:abstractNumId="8" w15:restartNumberingAfterBreak="0">
    <w:nsid w:val="13D745D8"/>
    <w:multiLevelType w:val="hybridMultilevel"/>
    <w:tmpl w:val="4E72BFB2"/>
    <w:lvl w:ilvl="0" w:tplc="A974604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15:restartNumberingAfterBreak="0">
    <w:nsid w:val="154C2ECB"/>
    <w:multiLevelType w:val="hybridMultilevel"/>
    <w:tmpl w:val="E2128966"/>
    <w:lvl w:ilvl="0" w:tplc="A6860F24">
      <w:start w:val="2"/>
      <w:numFmt w:val="decimal"/>
      <w:lvlText w:val="%1."/>
      <w:lvlJc w:val="left"/>
      <w:pPr>
        <w:ind w:left="1256"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879C7"/>
    <w:multiLevelType w:val="hybridMultilevel"/>
    <w:tmpl w:val="27DEB6A2"/>
    <w:lvl w:ilvl="0" w:tplc="7DCC7D74">
      <w:start w:val="2"/>
      <w:numFmt w:val="decimal"/>
      <w:lvlText w:val="%1."/>
      <w:lvlJc w:val="left"/>
      <w:pPr>
        <w:ind w:left="1256"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E43C4"/>
    <w:multiLevelType w:val="hybridMultilevel"/>
    <w:tmpl w:val="A990654A"/>
    <w:lvl w:ilvl="0" w:tplc="EC90F384">
      <w:start w:val="1"/>
      <w:numFmt w:val="decimal"/>
      <w:lvlText w:val="%1."/>
      <w:lvlJc w:val="left"/>
      <w:pPr>
        <w:ind w:left="606" w:hanging="360"/>
      </w:pPr>
      <w:rPr>
        <w:rFonts w:hint="default"/>
      </w:rPr>
    </w:lvl>
    <w:lvl w:ilvl="1" w:tplc="04210019" w:tentative="1">
      <w:start w:val="1"/>
      <w:numFmt w:val="lowerLetter"/>
      <w:lvlText w:val="%2."/>
      <w:lvlJc w:val="left"/>
      <w:pPr>
        <w:ind w:left="1326" w:hanging="360"/>
      </w:pPr>
    </w:lvl>
    <w:lvl w:ilvl="2" w:tplc="0421001B" w:tentative="1">
      <w:start w:val="1"/>
      <w:numFmt w:val="lowerRoman"/>
      <w:lvlText w:val="%3."/>
      <w:lvlJc w:val="right"/>
      <w:pPr>
        <w:ind w:left="2046" w:hanging="180"/>
      </w:pPr>
    </w:lvl>
    <w:lvl w:ilvl="3" w:tplc="0421000F" w:tentative="1">
      <w:start w:val="1"/>
      <w:numFmt w:val="decimal"/>
      <w:lvlText w:val="%4."/>
      <w:lvlJc w:val="left"/>
      <w:pPr>
        <w:ind w:left="2766" w:hanging="360"/>
      </w:pPr>
    </w:lvl>
    <w:lvl w:ilvl="4" w:tplc="04210019" w:tentative="1">
      <w:start w:val="1"/>
      <w:numFmt w:val="lowerLetter"/>
      <w:lvlText w:val="%5."/>
      <w:lvlJc w:val="left"/>
      <w:pPr>
        <w:ind w:left="3486" w:hanging="360"/>
      </w:pPr>
    </w:lvl>
    <w:lvl w:ilvl="5" w:tplc="0421001B" w:tentative="1">
      <w:start w:val="1"/>
      <w:numFmt w:val="lowerRoman"/>
      <w:lvlText w:val="%6."/>
      <w:lvlJc w:val="right"/>
      <w:pPr>
        <w:ind w:left="4206" w:hanging="180"/>
      </w:pPr>
    </w:lvl>
    <w:lvl w:ilvl="6" w:tplc="0421000F" w:tentative="1">
      <w:start w:val="1"/>
      <w:numFmt w:val="decimal"/>
      <w:lvlText w:val="%7."/>
      <w:lvlJc w:val="left"/>
      <w:pPr>
        <w:ind w:left="4926" w:hanging="360"/>
      </w:pPr>
    </w:lvl>
    <w:lvl w:ilvl="7" w:tplc="04210019" w:tentative="1">
      <w:start w:val="1"/>
      <w:numFmt w:val="lowerLetter"/>
      <w:lvlText w:val="%8."/>
      <w:lvlJc w:val="left"/>
      <w:pPr>
        <w:ind w:left="5646" w:hanging="360"/>
      </w:pPr>
    </w:lvl>
    <w:lvl w:ilvl="8" w:tplc="0421001B" w:tentative="1">
      <w:start w:val="1"/>
      <w:numFmt w:val="lowerRoman"/>
      <w:lvlText w:val="%9."/>
      <w:lvlJc w:val="right"/>
      <w:pPr>
        <w:ind w:left="6366" w:hanging="180"/>
      </w:pPr>
    </w:lvl>
  </w:abstractNum>
  <w:abstractNum w:abstractNumId="12" w15:restartNumberingAfterBreak="0">
    <w:nsid w:val="23C8561B"/>
    <w:multiLevelType w:val="hybridMultilevel"/>
    <w:tmpl w:val="1C76614C"/>
    <w:lvl w:ilvl="0" w:tplc="A2729C44">
      <w:start w:val="3"/>
      <w:numFmt w:val="decimal"/>
      <w:lvlText w:val="%1."/>
      <w:lvlJc w:val="left"/>
      <w:pPr>
        <w:tabs>
          <w:tab w:val="num" w:pos="720"/>
        </w:tabs>
        <w:ind w:left="720" w:hanging="360"/>
      </w:pPr>
      <w:rPr>
        <w:rFonts w:cs="Times New Roman" w:hint="default"/>
      </w:rPr>
    </w:lvl>
    <w:lvl w:ilvl="1" w:tplc="AC06F86C">
      <w:start w:val="2"/>
      <w:numFmt w:val="decimal"/>
      <w:lvlText w:val="%2."/>
      <w:lvlJc w:val="right"/>
      <w:pPr>
        <w:tabs>
          <w:tab w:val="num" w:pos="72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875281"/>
    <w:multiLevelType w:val="hybridMultilevel"/>
    <w:tmpl w:val="CF2E8FDE"/>
    <w:lvl w:ilvl="0" w:tplc="E4540C66">
      <w:start w:val="1"/>
      <w:numFmt w:val="decimal"/>
      <w:lvlText w:val="%1."/>
      <w:lvlJc w:val="left"/>
      <w:pPr>
        <w:ind w:left="606" w:hanging="360"/>
      </w:pPr>
      <w:rPr>
        <w:rFonts w:hint="default"/>
        <w:b w:val="0"/>
      </w:rPr>
    </w:lvl>
    <w:lvl w:ilvl="1" w:tplc="04210019" w:tentative="1">
      <w:start w:val="1"/>
      <w:numFmt w:val="lowerLetter"/>
      <w:lvlText w:val="%2."/>
      <w:lvlJc w:val="left"/>
      <w:pPr>
        <w:ind w:left="1326" w:hanging="360"/>
      </w:pPr>
    </w:lvl>
    <w:lvl w:ilvl="2" w:tplc="0421001B" w:tentative="1">
      <w:start w:val="1"/>
      <w:numFmt w:val="lowerRoman"/>
      <w:lvlText w:val="%3."/>
      <w:lvlJc w:val="right"/>
      <w:pPr>
        <w:ind w:left="2046" w:hanging="180"/>
      </w:pPr>
    </w:lvl>
    <w:lvl w:ilvl="3" w:tplc="0421000F" w:tentative="1">
      <w:start w:val="1"/>
      <w:numFmt w:val="decimal"/>
      <w:lvlText w:val="%4."/>
      <w:lvlJc w:val="left"/>
      <w:pPr>
        <w:ind w:left="2766" w:hanging="360"/>
      </w:pPr>
    </w:lvl>
    <w:lvl w:ilvl="4" w:tplc="04210019" w:tentative="1">
      <w:start w:val="1"/>
      <w:numFmt w:val="lowerLetter"/>
      <w:lvlText w:val="%5."/>
      <w:lvlJc w:val="left"/>
      <w:pPr>
        <w:ind w:left="3486" w:hanging="360"/>
      </w:pPr>
    </w:lvl>
    <w:lvl w:ilvl="5" w:tplc="0421001B" w:tentative="1">
      <w:start w:val="1"/>
      <w:numFmt w:val="lowerRoman"/>
      <w:lvlText w:val="%6."/>
      <w:lvlJc w:val="right"/>
      <w:pPr>
        <w:ind w:left="4206" w:hanging="180"/>
      </w:pPr>
    </w:lvl>
    <w:lvl w:ilvl="6" w:tplc="0421000F" w:tentative="1">
      <w:start w:val="1"/>
      <w:numFmt w:val="decimal"/>
      <w:lvlText w:val="%7."/>
      <w:lvlJc w:val="left"/>
      <w:pPr>
        <w:ind w:left="4926" w:hanging="360"/>
      </w:pPr>
    </w:lvl>
    <w:lvl w:ilvl="7" w:tplc="04210019" w:tentative="1">
      <w:start w:val="1"/>
      <w:numFmt w:val="lowerLetter"/>
      <w:lvlText w:val="%8."/>
      <w:lvlJc w:val="left"/>
      <w:pPr>
        <w:ind w:left="5646" w:hanging="360"/>
      </w:pPr>
    </w:lvl>
    <w:lvl w:ilvl="8" w:tplc="0421001B" w:tentative="1">
      <w:start w:val="1"/>
      <w:numFmt w:val="lowerRoman"/>
      <w:lvlText w:val="%9."/>
      <w:lvlJc w:val="right"/>
      <w:pPr>
        <w:ind w:left="6366" w:hanging="180"/>
      </w:pPr>
    </w:lvl>
  </w:abstractNum>
  <w:abstractNum w:abstractNumId="14" w15:restartNumberingAfterBreak="0">
    <w:nsid w:val="294875FE"/>
    <w:multiLevelType w:val="hybridMultilevel"/>
    <w:tmpl w:val="A232DD08"/>
    <w:lvl w:ilvl="0" w:tplc="0ED2D462">
      <w:start w:val="1"/>
      <w:numFmt w:val="bullet"/>
      <w:lvlText w:val=""/>
      <w:lvlJc w:val="left"/>
      <w:pPr>
        <w:ind w:left="1853" w:hanging="360"/>
      </w:pPr>
      <w:rPr>
        <w:rFonts w:ascii="Symbol" w:hAnsi="Symbol" w:hint="default"/>
      </w:rPr>
    </w:lvl>
    <w:lvl w:ilvl="1" w:tplc="04090019" w:tentative="1">
      <w:start w:val="1"/>
      <w:numFmt w:val="lowerLetter"/>
      <w:lvlText w:val="%2."/>
      <w:lvlJc w:val="left"/>
      <w:pPr>
        <w:ind w:left="2573" w:hanging="360"/>
      </w:pPr>
      <w:rPr>
        <w:rFonts w:cs="Times New Roman"/>
      </w:rPr>
    </w:lvl>
    <w:lvl w:ilvl="2" w:tplc="0409001B" w:tentative="1">
      <w:start w:val="1"/>
      <w:numFmt w:val="lowerRoman"/>
      <w:lvlText w:val="%3."/>
      <w:lvlJc w:val="right"/>
      <w:pPr>
        <w:ind w:left="3293" w:hanging="180"/>
      </w:pPr>
      <w:rPr>
        <w:rFonts w:cs="Times New Roman"/>
      </w:rPr>
    </w:lvl>
    <w:lvl w:ilvl="3" w:tplc="0409000F" w:tentative="1">
      <w:start w:val="1"/>
      <w:numFmt w:val="decimal"/>
      <w:lvlText w:val="%4."/>
      <w:lvlJc w:val="left"/>
      <w:pPr>
        <w:ind w:left="4013" w:hanging="360"/>
      </w:pPr>
      <w:rPr>
        <w:rFonts w:cs="Times New Roman"/>
      </w:rPr>
    </w:lvl>
    <w:lvl w:ilvl="4" w:tplc="04090019" w:tentative="1">
      <w:start w:val="1"/>
      <w:numFmt w:val="lowerLetter"/>
      <w:lvlText w:val="%5."/>
      <w:lvlJc w:val="left"/>
      <w:pPr>
        <w:ind w:left="4733" w:hanging="360"/>
      </w:pPr>
      <w:rPr>
        <w:rFonts w:cs="Times New Roman"/>
      </w:rPr>
    </w:lvl>
    <w:lvl w:ilvl="5" w:tplc="0409001B" w:tentative="1">
      <w:start w:val="1"/>
      <w:numFmt w:val="lowerRoman"/>
      <w:lvlText w:val="%6."/>
      <w:lvlJc w:val="right"/>
      <w:pPr>
        <w:ind w:left="5453" w:hanging="180"/>
      </w:pPr>
      <w:rPr>
        <w:rFonts w:cs="Times New Roman"/>
      </w:rPr>
    </w:lvl>
    <w:lvl w:ilvl="6" w:tplc="0409000F" w:tentative="1">
      <w:start w:val="1"/>
      <w:numFmt w:val="decimal"/>
      <w:lvlText w:val="%7."/>
      <w:lvlJc w:val="left"/>
      <w:pPr>
        <w:ind w:left="6173" w:hanging="360"/>
      </w:pPr>
      <w:rPr>
        <w:rFonts w:cs="Times New Roman"/>
      </w:rPr>
    </w:lvl>
    <w:lvl w:ilvl="7" w:tplc="04090019" w:tentative="1">
      <w:start w:val="1"/>
      <w:numFmt w:val="lowerLetter"/>
      <w:lvlText w:val="%8."/>
      <w:lvlJc w:val="left"/>
      <w:pPr>
        <w:ind w:left="6893" w:hanging="360"/>
      </w:pPr>
      <w:rPr>
        <w:rFonts w:cs="Times New Roman"/>
      </w:rPr>
    </w:lvl>
    <w:lvl w:ilvl="8" w:tplc="0409001B" w:tentative="1">
      <w:start w:val="1"/>
      <w:numFmt w:val="lowerRoman"/>
      <w:lvlText w:val="%9."/>
      <w:lvlJc w:val="right"/>
      <w:pPr>
        <w:ind w:left="7613" w:hanging="180"/>
      </w:pPr>
      <w:rPr>
        <w:rFonts w:cs="Times New Roman"/>
      </w:rPr>
    </w:lvl>
  </w:abstractNum>
  <w:abstractNum w:abstractNumId="15" w15:restartNumberingAfterBreak="0">
    <w:nsid w:val="29F9005F"/>
    <w:multiLevelType w:val="hybridMultilevel"/>
    <w:tmpl w:val="C50CF346"/>
    <w:lvl w:ilvl="0" w:tplc="46FA5710">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84A62"/>
    <w:multiLevelType w:val="hybridMultilevel"/>
    <w:tmpl w:val="F00200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2D017DB"/>
    <w:multiLevelType w:val="hybridMultilevel"/>
    <w:tmpl w:val="6B728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5053D29"/>
    <w:multiLevelType w:val="hybridMultilevel"/>
    <w:tmpl w:val="3E4EA730"/>
    <w:lvl w:ilvl="0" w:tplc="896680AE">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60D5160"/>
    <w:multiLevelType w:val="hybridMultilevel"/>
    <w:tmpl w:val="F04895A2"/>
    <w:lvl w:ilvl="0" w:tplc="6240CD70">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0" w15:restartNumberingAfterBreak="0">
    <w:nsid w:val="386E06F5"/>
    <w:multiLevelType w:val="hybridMultilevel"/>
    <w:tmpl w:val="C4EE7D88"/>
    <w:lvl w:ilvl="0" w:tplc="D2F82346">
      <w:start w:val="1"/>
      <w:numFmt w:val="upperRoman"/>
      <w:pStyle w:val="Heading2"/>
      <w:lvlText w:val="%1."/>
      <w:lvlJc w:val="left"/>
      <w:pPr>
        <w:tabs>
          <w:tab w:val="num" w:pos="1080"/>
        </w:tabs>
        <w:ind w:left="1080" w:hanging="720"/>
      </w:pPr>
      <w:rPr>
        <w:rFonts w:hint="default"/>
      </w:rPr>
    </w:lvl>
    <w:lvl w:ilvl="1" w:tplc="A386B5D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8875D3F"/>
    <w:multiLevelType w:val="hybridMultilevel"/>
    <w:tmpl w:val="10B2FA84"/>
    <w:lvl w:ilvl="0" w:tplc="928ED3FE">
      <w:start w:val="2"/>
      <w:numFmt w:val="decimal"/>
      <w:lvlText w:val="%1."/>
      <w:lvlJc w:val="left"/>
      <w:pPr>
        <w:ind w:left="1256"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0038D"/>
    <w:multiLevelType w:val="hybridMultilevel"/>
    <w:tmpl w:val="AECA10A2"/>
    <w:lvl w:ilvl="0" w:tplc="E1368624">
      <w:start w:val="2"/>
      <w:numFmt w:val="decimal"/>
      <w:lvlText w:val="%1."/>
      <w:lvlJc w:val="left"/>
      <w:pPr>
        <w:ind w:left="125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342F2"/>
    <w:multiLevelType w:val="hybridMultilevel"/>
    <w:tmpl w:val="BF9068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9836794"/>
    <w:multiLevelType w:val="hybridMultilevel"/>
    <w:tmpl w:val="DB40E788"/>
    <w:lvl w:ilvl="0" w:tplc="917CEDEA">
      <w:start w:val="1"/>
      <w:numFmt w:val="decimal"/>
      <w:lvlText w:val="%1."/>
      <w:lvlJc w:val="left"/>
      <w:pPr>
        <w:ind w:left="748" w:hanging="360"/>
      </w:pPr>
      <w:rPr>
        <w:rFonts w:hint="default"/>
        <w:b/>
      </w:rPr>
    </w:lvl>
    <w:lvl w:ilvl="1" w:tplc="04210019" w:tentative="1">
      <w:start w:val="1"/>
      <w:numFmt w:val="lowerLetter"/>
      <w:lvlText w:val="%2."/>
      <w:lvlJc w:val="left"/>
      <w:pPr>
        <w:ind w:left="1468" w:hanging="360"/>
      </w:pPr>
    </w:lvl>
    <w:lvl w:ilvl="2" w:tplc="0421001B" w:tentative="1">
      <w:start w:val="1"/>
      <w:numFmt w:val="lowerRoman"/>
      <w:lvlText w:val="%3."/>
      <w:lvlJc w:val="right"/>
      <w:pPr>
        <w:ind w:left="2188" w:hanging="180"/>
      </w:pPr>
    </w:lvl>
    <w:lvl w:ilvl="3" w:tplc="0421000F" w:tentative="1">
      <w:start w:val="1"/>
      <w:numFmt w:val="decimal"/>
      <w:lvlText w:val="%4."/>
      <w:lvlJc w:val="left"/>
      <w:pPr>
        <w:ind w:left="2908" w:hanging="360"/>
      </w:pPr>
    </w:lvl>
    <w:lvl w:ilvl="4" w:tplc="04210019" w:tentative="1">
      <w:start w:val="1"/>
      <w:numFmt w:val="lowerLetter"/>
      <w:lvlText w:val="%5."/>
      <w:lvlJc w:val="left"/>
      <w:pPr>
        <w:ind w:left="3628" w:hanging="360"/>
      </w:pPr>
    </w:lvl>
    <w:lvl w:ilvl="5" w:tplc="0421001B" w:tentative="1">
      <w:start w:val="1"/>
      <w:numFmt w:val="lowerRoman"/>
      <w:lvlText w:val="%6."/>
      <w:lvlJc w:val="right"/>
      <w:pPr>
        <w:ind w:left="4348" w:hanging="180"/>
      </w:pPr>
    </w:lvl>
    <w:lvl w:ilvl="6" w:tplc="0421000F" w:tentative="1">
      <w:start w:val="1"/>
      <w:numFmt w:val="decimal"/>
      <w:lvlText w:val="%7."/>
      <w:lvlJc w:val="left"/>
      <w:pPr>
        <w:ind w:left="5068" w:hanging="360"/>
      </w:pPr>
    </w:lvl>
    <w:lvl w:ilvl="7" w:tplc="04210019" w:tentative="1">
      <w:start w:val="1"/>
      <w:numFmt w:val="lowerLetter"/>
      <w:lvlText w:val="%8."/>
      <w:lvlJc w:val="left"/>
      <w:pPr>
        <w:ind w:left="5788" w:hanging="360"/>
      </w:pPr>
    </w:lvl>
    <w:lvl w:ilvl="8" w:tplc="0421001B" w:tentative="1">
      <w:start w:val="1"/>
      <w:numFmt w:val="lowerRoman"/>
      <w:lvlText w:val="%9."/>
      <w:lvlJc w:val="right"/>
      <w:pPr>
        <w:ind w:left="6508" w:hanging="180"/>
      </w:pPr>
    </w:lvl>
  </w:abstractNum>
  <w:abstractNum w:abstractNumId="25" w15:restartNumberingAfterBreak="0">
    <w:nsid w:val="4E1253CD"/>
    <w:multiLevelType w:val="hybridMultilevel"/>
    <w:tmpl w:val="244AAC12"/>
    <w:lvl w:ilvl="0" w:tplc="C66CCFC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F814A5F"/>
    <w:multiLevelType w:val="multilevel"/>
    <w:tmpl w:val="04EE831E"/>
    <w:lvl w:ilvl="0">
      <w:start w:val="1"/>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9A1FCA"/>
    <w:multiLevelType w:val="hybridMultilevel"/>
    <w:tmpl w:val="762CF16A"/>
    <w:lvl w:ilvl="0" w:tplc="78526052">
      <w:start w:val="2"/>
      <w:numFmt w:val="decimal"/>
      <w:lvlText w:val="%1."/>
      <w:lvlJc w:val="left"/>
      <w:pPr>
        <w:ind w:left="125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46B8F"/>
    <w:multiLevelType w:val="hybridMultilevel"/>
    <w:tmpl w:val="51A2499E"/>
    <w:lvl w:ilvl="0" w:tplc="33F0DE66">
      <w:start w:val="2"/>
      <w:numFmt w:val="decimal"/>
      <w:lvlText w:val="%1."/>
      <w:lvlJc w:val="left"/>
      <w:pPr>
        <w:ind w:left="1256"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155BB"/>
    <w:multiLevelType w:val="hybridMultilevel"/>
    <w:tmpl w:val="B98233EA"/>
    <w:lvl w:ilvl="0" w:tplc="BF28D0F8">
      <w:start w:val="1"/>
      <w:numFmt w:val="lowerLetter"/>
      <w:lvlText w:val="%1."/>
      <w:lvlJc w:val="left"/>
      <w:pPr>
        <w:ind w:left="1853" w:hanging="360"/>
      </w:pPr>
      <w:rPr>
        <w:rFonts w:cs="Times New Roman" w:hint="default"/>
      </w:rPr>
    </w:lvl>
    <w:lvl w:ilvl="1" w:tplc="04090019" w:tentative="1">
      <w:start w:val="1"/>
      <w:numFmt w:val="lowerLetter"/>
      <w:lvlText w:val="%2."/>
      <w:lvlJc w:val="left"/>
      <w:pPr>
        <w:ind w:left="2573" w:hanging="360"/>
      </w:pPr>
      <w:rPr>
        <w:rFonts w:cs="Times New Roman"/>
      </w:rPr>
    </w:lvl>
    <w:lvl w:ilvl="2" w:tplc="0409001B" w:tentative="1">
      <w:start w:val="1"/>
      <w:numFmt w:val="lowerRoman"/>
      <w:lvlText w:val="%3."/>
      <w:lvlJc w:val="right"/>
      <w:pPr>
        <w:ind w:left="3293" w:hanging="180"/>
      </w:pPr>
      <w:rPr>
        <w:rFonts w:cs="Times New Roman"/>
      </w:rPr>
    </w:lvl>
    <w:lvl w:ilvl="3" w:tplc="0409000F" w:tentative="1">
      <w:start w:val="1"/>
      <w:numFmt w:val="decimal"/>
      <w:lvlText w:val="%4."/>
      <w:lvlJc w:val="left"/>
      <w:pPr>
        <w:ind w:left="4013" w:hanging="360"/>
      </w:pPr>
      <w:rPr>
        <w:rFonts w:cs="Times New Roman"/>
      </w:rPr>
    </w:lvl>
    <w:lvl w:ilvl="4" w:tplc="04090019" w:tentative="1">
      <w:start w:val="1"/>
      <w:numFmt w:val="lowerLetter"/>
      <w:lvlText w:val="%5."/>
      <w:lvlJc w:val="left"/>
      <w:pPr>
        <w:ind w:left="4733" w:hanging="360"/>
      </w:pPr>
      <w:rPr>
        <w:rFonts w:cs="Times New Roman"/>
      </w:rPr>
    </w:lvl>
    <w:lvl w:ilvl="5" w:tplc="0409001B" w:tentative="1">
      <w:start w:val="1"/>
      <w:numFmt w:val="lowerRoman"/>
      <w:lvlText w:val="%6."/>
      <w:lvlJc w:val="right"/>
      <w:pPr>
        <w:ind w:left="5453" w:hanging="180"/>
      </w:pPr>
      <w:rPr>
        <w:rFonts w:cs="Times New Roman"/>
      </w:rPr>
    </w:lvl>
    <w:lvl w:ilvl="6" w:tplc="0409000F" w:tentative="1">
      <w:start w:val="1"/>
      <w:numFmt w:val="decimal"/>
      <w:lvlText w:val="%7."/>
      <w:lvlJc w:val="left"/>
      <w:pPr>
        <w:ind w:left="6173" w:hanging="360"/>
      </w:pPr>
      <w:rPr>
        <w:rFonts w:cs="Times New Roman"/>
      </w:rPr>
    </w:lvl>
    <w:lvl w:ilvl="7" w:tplc="04090019" w:tentative="1">
      <w:start w:val="1"/>
      <w:numFmt w:val="lowerLetter"/>
      <w:lvlText w:val="%8."/>
      <w:lvlJc w:val="left"/>
      <w:pPr>
        <w:ind w:left="6893" w:hanging="360"/>
      </w:pPr>
      <w:rPr>
        <w:rFonts w:cs="Times New Roman"/>
      </w:rPr>
    </w:lvl>
    <w:lvl w:ilvl="8" w:tplc="0409001B" w:tentative="1">
      <w:start w:val="1"/>
      <w:numFmt w:val="lowerRoman"/>
      <w:lvlText w:val="%9."/>
      <w:lvlJc w:val="right"/>
      <w:pPr>
        <w:ind w:left="7613" w:hanging="180"/>
      </w:pPr>
      <w:rPr>
        <w:rFonts w:cs="Times New Roman"/>
      </w:rPr>
    </w:lvl>
  </w:abstractNum>
  <w:abstractNum w:abstractNumId="30" w15:restartNumberingAfterBreak="0">
    <w:nsid w:val="530F2DAB"/>
    <w:multiLevelType w:val="hybridMultilevel"/>
    <w:tmpl w:val="FDA89AB4"/>
    <w:lvl w:ilvl="0" w:tplc="F02C628C">
      <w:start w:val="2"/>
      <w:numFmt w:val="lowerLetter"/>
      <w:lvlText w:val="%1."/>
      <w:lvlJc w:val="left"/>
      <w:pPr>
        <w:ind w:left="1853" w:hanging="360"/>
      </w:pPr>
      <w:rPr>
        <w:rFonts w:cs="Times New Roman" w:hint="default"/>
      </w:rPr>
    </w:lvl>
    <w:lvl w:ilvl="1" w:tplc="04090019" w:tentative="1">
      <w:start w:val="1"/>
      <w:numFmt w:val="lowerLetter"/>
      <w:lvlText w:val="%2."/>
      <w:lvlJc w:val="left"/>
      <w:pPr>
        <w:ind w:left="2573" w:hanging="360"/>
      </w:pPr>
      <w:rPr>
        <w:rFonts w:cs="Times New Roman"/>
      </w:rPr>
    </w:lvl>
    <w:lvl w:ilvl="2" w:tplc="0409001B" w:tentative="1">
      <w:start w:val="1"/>
      <w:numFmt w:val="lowerRoman"/>
      <w:lvlText w:val="%3."/>
      <w:lvlJc w:val="right"/>
      <w:pPr>
        <w:ind w:left="3293" w:hanging="180"/>
      </w:pPr>
      <w:rPr>
        <w:rFonts w:cs="Times New Roman"/>
      </w:rPr>
    </w:lvl>
    <w:lvl w:ilvl="3" w:tplc="0409000F" w:tentative="1">
      <w:start w:val="1"/>
      <w:numFmt w:val="decimal"/>
      <w:lvlText w:val="%4."/>
      <w:lvlJc w:val="left"/>
      <w:pPr>
        <w:ind w:left="4013" w:hanging="360"/>
      </w:pPr>
      <w:rPr>
        <w:rFonts w:cs="Times New Roman"/>
      </w:rPr>
    </w:lvl>
    <w:lvl w:ilvl="4" w:tplc="04090019" w:tentative="1">
      <w:start w:val="1"/>
      <w:numFmt w:val="lowerLetter"/>
      <w:lvlText w:val="%5."/>
      <w:lvlJc w:val="left"/>
      <w:pPr>
        <w:ind w:left="4733" w:hanging="360"/>
      </w:pPr>
      <w:rPr>
        <w:rFonts w:cs="Times New Roman"/>
      </w:rPr>
    </w:lvl>
    <w:lvl w:ilvl="5" w:tplc="0409001B" w:tentative="1">
      <w:start w:val="1"/>
      <w:numFmt w:val="lowerRoman"/>
      <w:lvlText w:val="%6."/>
      <w:lvlJc w:val="right"/>
      <w:pPr>
        <w:ind w:left="5453" w:hanging="180"/>
      </w:pPr>
      <w:rPr>
        <w:rFonts w:cs="Times New Roman"/>
      </w:rPr>
    </w:lvl>
    <w:lvl w:ilvl="6" w:tplc="0409000F" w:tentative="1">
      <w:start w:val="1"/>
      <w:numFmt w:val="decimal"/>
      <w:lvlText w:val="%7."/>
      <w:lvlJc w:val="left"/>
      <w:pPr>
        <w:ind w:left="6173" w:hanging="360"/>
      </w:pPr>
      <w:rPr>
        <w:rFonts w:cs="Times New Roman"/>
      </w:rPr>
    </w:lvl>
    <w:lvl w:ilvl="7" w:tplc="04090019" w:tentative="1">
      <w:start w:val="1"/>
      <w:numFmt w:val="lowerLetter"/>
      <w:lvlText w:val="%8."/>
      <w:lvlJc w:val="left"/>
      <w:pPr>
        <w:ind w:left="6893" w:hanging="360"/>
      </w:pPr>
      <w:rPr>
        <w:rFonts w:cs="Times New Roman"/>
      </w:rPr>
    </w:lvl>
    <w:lvl w:ilvl="8" w:tplc="0409001B" w:tentative="1">
      <w:start w:val="1"/>
      <w:numFmt w:val="lowerRoman"/>
      <w:lvlText w:val="%9."/>
      <w:lvlJc w:val="right"/>
      <w:pPr>
        <w:ind w:left="7613" w:hanging="180"/>
      </w:pPr>
      <w:rPr>
        <w:rFonts w:cs="Times New Roman"/>
      </w:rPr>
    </w:lvl>
  </w:abstractNum>
  <w:abstractNum w:abstractNumId="31" w15:restartNumberingAfterBreak="0">
    <w:nsid w:val="53871AF3"/>
    <w:multiLevelType w:val="hybridMultilevel"/>
    <w:tmpl w:val="AD1EC286"/>
    <w:lvl w:ilvl="0" w:tplc="04090001">
      <w:start w:val="1"/>
      <w:numFmt w:val="bullet"/>
      <w:lvlText w:val=""/>
      <w:lvlJc w:val="left"/>
      <w:pPr>
        <w:ind w:left="2563" w:hanging="360"/>
      </w:pPr>
      <w:rPr>
        <w:rFonts w:ascii="Symbol" w:hAnsi="Symbol"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32" w15:restartNumberingAfterBreak="0">
    <w:nsid w:val="54F63233"/>
    <w:multiLevelType w:val="hybridMultilevel"/>
    <w:tmpl w:val="07EA1142"/>
    <w:lvl w:ilvl="0" w:tplc="46ACBB10">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33" w15:restartNumberingAfterBreak="0">
    <w:nsid w:val="5C101A32"/>
    <w:multiLevelType w:val="hybridMultilevel"/>
    <w:tmpl w:val="54D28B46"/>
    <w:lvl w:ilvl="0" w:tplc="F0B85CDC">
      <w:start w:val="1"/>
      <w:numFmt w:val="bullet"/>
      <w:lvlText w:val=""/>
      <w:lvlJc w:val="left"/>
      <w:pPr>
        <w:ind w:left="1853" w:hanging="360"/>
      </w:pPr>
      <w:rPr>
        <w:rFonts w:ascii="Symbol" w:hAnsi="Symbol" w:hint="default"/>
      </w:rPr>
    </w:lvl>
    <w:lvl w:ilvl="1" w:tplc="04090019" w:tentative="1">
      <w:start w:val="1"/>
      <w:numFmt w:val="lowerLetter"/>
      <w:lvlText w:val="%2."/>
      <w:lvlJc w:val="left"/>
      <w:pPr>
        <w:ind w:left="2573" w:hanging="360"/>
      </w:pPr>
      <w:rPr>
        <w:rFonts w:cs="Times New Roman"/>
      </w:rPr>
    </w:lvl>
    <w:lvl w:ilvl="2" w:tplc="0409001B" w:tentative="1">
      <w:start w:val="1"/>
      <w:numFmt w:val="lowerRoman"/>
      <w:lvlText w:val="%3."/>
      <w:lvlJc w:val="right"/>
      <w:pPr>
        <w:ind w:left="3293" w:hanging="180"/>
      </w:pPr>
      <w:rPr>
        <w:rFonts w:cs="Times New Roman"/>
      </w:rPr>
    </w:lvl>
    <w:lvl w:ilvl="3" w:tplc="0409000F" w:tentative="1">
      <w:start w:val="1"/>
      <w:numFmt w:val="decimal"/>
      <w:lvlText w:val="%4."/>
      <w:lvlJc w:val="left"/>
      <w:pPr>
        <w:ind w:left="4013" w:hanging="360"/>
      </w:pPr>
      <w:rPr>
        <w:rFonts w:cs="Times New Roman"/>
      </w:rPr>
    </w:lvl>
    <w:lvl w:ilvl="4" w:tplc="04090019" w:tentative="1">
      <w:start w:val="1"/>
      <w:numFmt w:val="lowerLetter"/>
      <w:lvlText w:val="%5."/>
      <w:lvlJc w:val="left"/>
      <w:pPr>
        <w:ind w:left="4733" w:hanging="360"/>
      </w:pPr>
      <w:rPr>
        <w:rFonts w:cs="Times New Roman"/>
      </w:rPr>
    </w:lvl>
    <w:lvl w:ilvl="5" w:tplc="0409001B" w:tentative="1">
      <w:start w:val="1"/>
      <w:numFmt w:val="lowerRoman"/>
      <w:lvlText w:val="%6."/>
      <w:lvlJc w:val="right"/>
      <w:pPr>
        <w:ind w:left="5453" w:hanging="180"/>
      </w:pPr>
      <w:rPr>
        <w:rFonts w:cs="Times New Roman"/>
      </w:rPr>
    </w:lvl>
    <w:lvl w:ilvl="6" w:tplc="0409000F" w:tentative="1">
      <w:start w:val="1"/>
      <w:numFmt w:val="decimal"/>
      <w:lvlText w:val="%7."/>
      <w:lvlJc w:val="left"/>
      <w:pPr>
        <w:ind w:left="6173" w:hanging="360"/>
      </w:pPr>
      <w:rPr>
        <w:rFonts w:cs="Times New Roman"/>
      </w:rPr>
    </w:lvl>
    <w:lvl w:ilvl="7" w:tplc="04090019" w:tentative="1">
      <w:start w:val="1"/>
      <w:numFmt w:val="lowerLetter"/>
      <w:lvlText w:val="%8."/>
      <w:lvlJc w:val="left"/>
      <w:pPr>
        <w:ind w:left="6893" w:hanging="360"/>
      </w:pPr>
      <w:rPr>
        <w:rFonts w:cs="Times New Roman"/>
      </w:rPr>
    </w:lvl>
    <w:lvl w:ilvl="8" w:tplc="0409001B" w:tentative="1">
      <w:start w:val="1"/>
      <w:numFmt w:val="lowerRoman"/>
      <w:lvlText w:val="%9."/>
      <w:lvlJc w:val="right"/>
      <w:pPr>
        <w:ind w:left="7613" w:hanging="180"/>
      </w:pPr>
      <w:rPr>
        <w:rFonts w:cs="Times New Roman"/>
      </w:rPr>
    </w:lvl>
  </w:abstractNum>
  <w:abstractNum w:abstractNumId="34" w15:restartNumberingAfterBreak="0">
    <w:nsid w:val="5D915EB6"/>
    <w:multiLevelType w:val="hybridMultilevel"/>
    <w:tmpl w:val="20A4A084"/>
    <w:lvl w:ilvl="0" w:tplc="81BA5AF8">
      <w:start w:val="1"/>
      <w:numFmt w:val="decimal"/>
      <w:lvlText w:val="%1."/>
      <w:lvlJc w:val="left"/>
      <w:pPr>
        <w:ind w:left="720" w:hanging="360"/>
      </w:pPr>
      <w:rPr>
        <w:rFonts w:cs="Times New Roman" w:hint="default"/>
        <w:b w:val="0"/>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15:restartNumberingAfterBreak="0">
    <w:nsid w:val="5EE53431"/>
    <w:multiLevelType w:val="hybridMultilevel"/>
    <w:tmpl w:val="83084A2A"/>
    <w:lvl w:ilvl="0" w:tplc="F88E0BA2">
      <w:start w:val="1"/>
      <w:numFmt w:val="upperRoman"/>
      <w:lvlText w:val="%1."/>
      <w:lvlJc w:val="left"/>
      <w:pPr>
        <w:tabs>
          <w:tab w:val="num" w:pos="706"/>
        </w:tabs>
        <w:ind w:left="706" w:hanging="720"/>
      </w:pPr>
      <w:rPr>
        <w:rFonts w:hint="default"/>
      </w:rPr>
    </w:lvl>
    <w:lvl w:ilvl="1" w:tplc="C55ACAE0">
      <w:start w:val="1"/>
      <w:numFmt w:val="decimal"/>
      <w:lvlText w:val="%2."/>
      <w:lvlJc w:val="left"/>
      <w:pPr>
        <w:tabs>
          <w:tab w:val="num" w:pos="1066"/>
        </w:tabs>
        <w:ind w:left="1066" w:hanging="360"/>
      </w:pPr>
      <w:rPr>
        <w:rFonts w:hint="default"/>
      </w:rPr>
    </w:lvl>
    <w:lvl w:ilvl="2" w:tplc="9F9C9306">
      <w:start w:val="2"/>
      <w:numFmt w:val="decimal"/>
      <w:lvlText w:val="%3."/>
      <w:lvlJc w:val="left"/>
      <w:pPr>
        <w:tabs>
          <w:tab w:val="num" w:pos="1966"/>
        </w:tabs>
        <w:ind w:left="1966" w:hanging="360"/>
      </w:pPr>
      <w:rPr>
        <w:rFonts w:hint="default"/>
      </w:rPr>
    </w:lvl>
    <w:lvl w:ilvl="3" w:tplc="0409000F">
      <w:start w:val="1"/>
      <w:numFmt w:val="decimal"/>
      <w:lvlText w:val="%4."/>
      <w:lvlJc w:val="left"/>
      <w:pPr>
        <w:tabs>
          <w:tab w:val="num" w:pos="2506"/>
        </w:tabs>
        <w:ind w:left="2506" w:hanging="360"/>
      </w:pPr>
    </w:lvl>
    <w:lvl w:ilvl="4" w:tplc="04090019">
      <w:start w:val="1"/>
      <w:numFmt w:val="lowerLetter"/>
      <w:lvlText w:val="%5."/>
      <w:lvlJc w:val="left"/>
      <w:pPr>
        <w:tabs>
          <w:tab w:val="num" w:pos="3226"/>
        </w:tabs>
        <w:ind w:left="3226" w:hanging="360"/>
      </w:pPr>
    </w:lvl>
    <w:lvl w:ilvl="5" w:tplc="0409001B">
      <w:start w:val="1"/>
      <w:numFmt w:val="lowerRoman"/>
      <w:lvlText w:val="%6."/>
      <w:lvlJc w:val="right"/>
      <w:pPr>
        <w:tabs>
          <w:tab w:val="num" w:pos="3946"/>
        </w:tabs>
        <w:ind w:left="3946" w:hanging="180"/>
      </w:pPr>
    </w:lvl>
    <w:lvl w:ilvl="6" w:tplc="0409000F">
      <w:start w:val="1"/>
      <w:numFmt w:val="decimal"/>
      <w:lvlText w:val="%7."/>
      <w:lvlJc w:val="left"/>
      <w:pPr>
        <w:tabs>
          <w:tab w:val="num" w:pos="4666"/>
        </w:tabs>
        <w:ind w:left="4666" w:hanging="360"/>
      </w:pPr>
    </w:lvl>
    <w:lvl w:ilvl="7" w:tplc="04090019">
      <w:start w:val="1"/>
      <w:numFmt w:val="lowerLetter"/>
      <w:lvlText w:val="%8."/>
      <w:lvlJc w:val="left"/>
      <w:pPr>
        <w:tabs>
          <w:tab w:val="num" w:pos="5386"/>
        </w:tabs>
        <w:ind w:left="5386" w:hanging="360"/>
      </w:pPr>
    </w:lvl>
    <w:lvl w:ilvl="8" w:tplc="0409001B">
      <w:start w:val="1"/>
      <w:numFmt w:val="lowerRoman"/>
      <w:lvlText w:val="%9."/>
      <w:lvlJc w:val="right"/>
      <w:pPr>
        <w:tabs>
          <w:tab w:val="num" w:pos="6106"/>
        </w:tabs>
        <w:ind w:left="6106" w:hanging="180"/>
      </w:pPr>
    </w:lvl>
  </w:abstractNum>
  <w:abstractNum w:abstractNumId="36" w15:restartNumberingAfterBreak="0">
    <w:nsid w:val="63C004FB"/>
    <w:multiLevelType w:val="hybridMultilevel"/>
    <w:tmpl w:val="1360C6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53D13B3"/>
    <w:multiLevelType w:val="hybridMultilevel"/>
    <w:tmpl w:val="C380A04A"/>
    <w:lvl w:ilvl="0" w:tplc="04090001">
      <w:start w:val="1"/>
      <w:numFmt w:val="bullet"/>
      <w:lvlText w:val=""/>
      <w:lvlJc w:val="left"/>
      <w:pPr>
        <w:ind w:left="1778" w:hanging="360"/>
      </w:pPr>
      <w:rPr>
        <w:rFonts w:ascii="Symbol" w:hAnsi="Symbol"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8" w15:restartNumberingAfterBreak="0">
    <w:nsid w:val="659B3ADE"/>
    <w:multiLevelType w:val="hybridMultilevel"/>
    <w:tmpl w:val="0B40FD3C"/>
    <w:lvl w:ilvl="0" w:tplc="90B88370">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33FDB"/>
    <w:multiLevelType w:val="hybridMultilevel"/>
    <w:tmpl w:val="97F40F90"/>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0" w15:restartNumberingAfterBreak="0">
    <w:nsid w:val="6766052E"/>
    <w:multiLevelType w:val="hybridMultilevel"/>
    <w:tmpl w:val="EA369B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7B14B88"/>
    <w:multiLevelType w:val="hybridMultilevel"/>
    <w:tmpl w:val="B6FEDD54"/>
    <w:lvl w:ilvl="0" w:tplc="F000EA9A">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15:restartNumberingAfterBreak="0">
    <w:nsid w:val="6B376C87"/>
    <w:multiLevelType w:val="hybridMultilevel"/>
    <w:tmpl w:val="2F88BD7A"/>
    <w:lvl w:ilvl="0" w:tplc="98DEFD18">
      <w:start w:val="1"/>
      <w:numFmt w:val="decimal"/>
      <w:lvlText w:val="%1."/>
      <w:lvlJc w:val="left"/>
      <w:pPr>
        <w:ind w:left="606" w:hanging="360"/>
      </w:pPr>
      <w:rPr>
        <w:rFonts w:hint="default"/>
        <w:b w:val="0"/>
      </w:rPr>
    </w:lvl>
    <w:lvl w:ilvl="1" w:tplc="04210019" w:tentative="1">
      <w:start w:val="1"/>
      <w:numFmt w:val="lowerLetter"/>
      <w:lvlText w:val="%2."/>
      <w:lvlJc w:val="left"/>
      <w:pPr>
        <w:ind w:left="1326" w:hanging="360"/>
      </w:pPr>
    </w:lvl>
    <w:lvl w:ilvl="2" w:tplc="0421001B" w:tentative="1">
      <w:start w:val="1"/>
      <w:numFmt w:val="lowerRoman"/>
      <w:lvlText w:val="%3."/>
      <w:lvlJc w:val="right"/>
      <w:pPr>
        <w:ind w:left="2046" w:hanging="180"/>
      </w:pPr>
    </w:lvl>
    <w:lvl w:ilvl="3" w:tplc="0421000F" w:tentative="1">
      <w:start w:val="1"/>
      <w:numFmt w:val="decimal"/>
      <w:lvlText w:val="%4."/>
      <w:lvlJc w:val="left"/>
      <w:pPr>
        <w:ind w:left="2766" w:hanging="360"/>
      </w:pPr>
    </w:lvl>
    <w:lvl w:ilvl="4" w:tplc="04210019" w:tentative="1">
      <w:start w:val="1"/>
      <w:numFmt w:val="lowerLetter"/>
      <w:lvlText w:val="%5."/>
      <w:lvlJc w:val="left"/>
      <w:pPr>
        <w:ind w:left="3486" w:hanging="360"/>
      </w:pPr>
    </w:lvl>
    <w:lvl w:ilvl="5" w:tplc="0421001B" w:tentative="1">
      <w:start w:val="1"/>
      <w:numFmt w:val="lowerRoman"/>
      <w:lvlText w:val="%6."/>
      <w:lvlJc w:val="right"/>
      <w:pPr>
        <w:ind w:left="4206" w:hanging="180"/>
      </w:pPr>
    </w:lvl>
    <w:lvl w:ilvl="6" w:tplc="0421000F" w:tentative="1">
      <w:start w:val="1"/>
      <w:numFmt w:val="decimal"/>
      <w:lvlText w:val="%7."/>
      <w:lvlJc w:val="left"/>
      <w:pPr>
        <w:ind w:left="4926" w:hanging="360"/>
      </w:pPr>
    </w:lvl>
    <w:lvl w:ilvl="7" w:tplc="04210019" w:tentative="1">
      <w:start w:val="1"/>
      <w:numFmt w:val="lowerLetter"/>
      <w:lvlText w:val="%8."/>
      <w:lvlJc w:val="left"/>
      <w:pPr>
        <w:ind w:left="5646" w:hanging="360"/>
      </w:pPr>
    </w:lvl>
    <w:lvl w:ilvl="8" w:tplc="0421001B" w:tentative="1">
      <w:start w:val="1"/>
      <w:numFmt w:val="lowerRoman"/>
      <w:lvlText w:val="%9."/>
      <w:lvlJc w:val="right"/>
      <w:pPr>
        <w:ind w:left="6366" w:hanging="180"/>
      </w:pPr>
    </w:lvl>
  </w:abstractNum>
  <w:abstractNum w:abstractNumId="43" w15:restartNumberingAfterBreak="0">
    <w:nsid w:val="742E66D7"/>
    <w:multiLevelType w:val="hybridMultilevel"/>
    <w:tmpl w:val="1A268798"/>
    <w:lvl w:ilvl="0" w:tplc="04090019">
      <w:start w:val="1"/>
      <w:numFmt w:val="lowerLetter"/>
      <w:lvlText w:val="%1."/>
      <w:lvlJc w:val="left"/>
      <w:pPr>
        <w:tabs>
          <w:tab w:val="num" w:pos="720"/>
        </w:tabs>
        <w:ind w:left="720" w:hanging="360"/>
      </w:pPr>
    </w:lvl>
    <w:lvl w:ilvl="1" w:tplc="C1B01C0A">
      <w:start w:val="2"/>
      <w:numFmt w:val="decimal"/>
      <w:lvlText w:val="%2."/>
      <w:lvlJc w:val="left"/>
      <w:pPr>
        <w:tabs>
          <w:tab w:val="num" w:pos="1440"/>
        </w:tabs>
        <w:ind w:left="1440" w:hanging="360"/>
      </w:pPr>
      <w:rPr>
        <w:rFonts w:hint="default"/>
      </w:rPr>
    </w:lvl>
    <w:lvl w:ilvl="2" w:tplc="3872F27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B0F4D2A"/>
    <w:multiLevelType w:val="hybridMultilevel"/>
    <w:tmpl w:val="255CC5C0"/>
    <w:lvl w:ilvl="0" w:tplc="60D2E1B4">
      <w:start w:val="2"/>
      <w:numFmt w:val="lowerLetter"/>
      <w:lvlText w:val="%1."/>
      <w:lvlJc w:val="left"/>
      <w:pPr>
        <w:tabs>
          <w:tab w:val="num" w:pos="6482"/>
        </w:tabs>
        <w:ind w:left="648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B3A2FEB"/>
    <w:multiLevelType w:val="hybridMultilevel"/>
    <w:tmpl w:val="E82A43E8"/>
    <w:lvl w:ilvl="0" w:tplc="C222153C">
      <w:start w:val="1"/>
      <w:numFmt w:val="decimal"/>
      <w:lvlText w:val="%1."/>
      <w:lvlJc w:val="left"/>
      <w:pPr>
        <w:ind w:left="577" w:hanging="360"/>
      </w:pPr>
      <w:rPr>
        <w:rFonts w:cs="Times New Roman" w:hint="default"/>
        <w:b w:val="0"/>
      </w:rPr>
    </w:lvl>
    <w:lvl w:ilvl="1" w:tplc="04210019">
      <w:start w:val="1"/>
      <w:numFmt w:val="lowerLetter"/>
      <w:lvlText w:val="%2."/>
      <w:lvlJc w:val="left"/>
      <w:pPr>
        <w:ind w:left="1297" w:hanging="360"/>
      </w:pPr>
      <w:rPr>
        <w:rFonts w:cs="Times New Roman"/>
      </w:rPr>
    </w:lvl>
    <w:lvl w:ilvl="2" w:tplc="0421001B" w:tentative="1">
      <w:start w:val="1"/>
      <w:numFmt w:val="lowerRoman"/>
      <w:lvlText w:val="%3."/>
      <w:lvlJc w:val="right"/>
      <w:pPr>
        <w:ind w:left="2017" w:hanging="180"/>
      </w:pPr>
      <w:rPr>
        <w:rFonts w:cs="Times New Roman"/>
      </w:rPr>
    </w:lvl>
    <w:lvl w:ilvl="3" w:tplc="0421000F" w:tentative="1">
      <w:start w:val="1"/>
      <w:numFmt w:val="decimal"/>
      <w:lvlText w:val="%4."/>
      <w:lvlJc w:val="left"/>
      <w:pPr>
        <w:ind w:left="2737" w:hanging="360"/>
      </w:pPr>
      <w:rPr>
        <w:rFonts w:cs="Times New Roman"/>
      </w:rPr>
    </w:lvl>
    <w:lvl w:ilvl="4" w:tplc="04210019" w:tentative="1">
      <w:start w:val="1"/>
      <w:numFmt w:val="lowerLetter"/>
      <w:lvlText w:val="%5."/>
      <w:lvlJc w:val="left"/>
      <w:pPr>
        <w:ind w:left="3457" w:hanging="360"/>
      </w:pPr>
      <w:rPr>
        <w:rFonts w:cs="Times New Roman"/>
      </w:rPr>
    </w:lvl>
    <w:lvl w:ilvl="5" w:tplc="0421001B" w:tentative="1">
      <w:start w:val="1"/>
      <w:numFmt w:val="lowerRoman"/>
      <w:lvlText w:val="%6."/>
      <w:lvlJc w:val="right"/>
      <w:pPr>
        <w:ind w:left="4177" w:hanging="180"/>
      </w:pPr>
      <w:rPr>
        <w:rFonts w:cs="Times New Roman"/>
      </w:rPr>
    </w:lvl>
    <w:lvl w:ilvl="6" w:tplc="0421000F" w:tentative="1">
      <w:start w:val="1"/>
      <w:numFmt w:val="decimal"/>
      <w:lvlText w:val="%7."/>
      <w:lvlJc w:val="left"/>
      <w:pPr>
        <w:ind w:left="4897" w:hanging="360"/>
      </w:pPr>
      <w:rPr>
        <w:rFonts w:cs="Times New Roman"/>
      </w:rPr>
    </w:lvl>
    <w:lvl w:ilvl="7" w:tplc="04210019" w:tentative="1">
      <w:start w:val="1"/>
      <w:numFmt w:val="lowerLetter"/>
      <w:lvlText w:val="%8."/>
      <w:lvlJc w:val="left"/>
      <w:pPr>
        <w:ind w:left="5617" w:hanging="360"/>
      </w:pPr>
      <w:rPr>
        <w:rFonts w:cs="Times New Roman"/>
      </w:rPr>
    </w:lvl>
    <w:lvl w:ilvl="8" w:tplc="0421001B" w:tentative="1">
      <w:start w:val="1"/>
      <w:numFmt w:val="lowerRoman"/>
      <w:lvlText w:val="%9."/>
      <w:lvlJc w:val="right"/>
      <w:pPr>
        <w:ind w:left="6337" w:hanging="180"/>
      </w:pPr>
      <w:rPr>
        <w:rFonts w:cs="Times New Roman"/>
      </w:rPr>
    </w:lvl>
  </w:abstractNum>
  <w:abstractNum w:abstractNumId="46" w15:restartNumberingAfterBreak="0">
    <w:nsid w:val="7C5C289E"/>
    <w:multiLevelType w:val="hybridMultilevel"/>
    <w:tmpl w:val="115C5C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EA13EE4"/>
    <w:multiLevelType w:val="hybridMultilevel"/>
    <w:tmpl w:val="CAD4C52E"/>
    <w:lvl w:ilvl="0" w:tplc="A73AD118">
      <w:start w:val="2"/>
      <w:numFmt w:val="decimal"/>
      <w:lvlText w:val="%1."/>
      <w:lvlJc w:val="left"/>
      <w:pPr>
        <w:ind w:left="1256"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1"/>
  </w:num>
  <w:num w:numId="3">
    <w:abstractNumId w:val="31"/>
  </w:num>
  <w:num w:numId="4">
    <w:abstractNumId w:val="5"/>
  </w:num>
  <w:num w:numId="5">
    <w:abstractNumId w:val="3"/>
  </w:num>
  <w:num w:numId="6">
    <w:abstractNumId w:val="22"/>
  </w:num>
  <w:num w:numId="7">
    <w:abstractNumId w:val="15"/>
  </w:num>
  <w:num w:numId="8">
    <w:abstractNumId w:val="27"/>
  </w:num>
  <w:num w:numId="9">
    <w:abstractNumId w:val="38"/>
  </w:num>
  <w:num w:numId="10">
    <w:abstractNumId w:val="37"/>
  </w:num>
  <w:num w:numId="11">
    <w:abstractNumId w:val="4"/>
  </w:num>
  <w:num w:numId="12">
    <w:abstractNumId w:val="21"/>
  </w:num>
  <w:num w:numId="13">
    <w:abstractNumId w:val="33"/>
  </w:num>
  <w:num w:numId="14">
    <w:abstractNumId w:val="14"/>
  </w:num>
  <w:num w:numId="15">
    <w:abstractNumId w:val="29"/>
  </w:num>
  <w:num w:numId="16">
    <w:abstractNumId w:val="30"/>
  </w:num>
  <w:num w:numId="17">
    <w:abstractNumId w:val="9"/>
  </w:num>
  <w:num w:numId="18">
    <w:abstractNumId w:val="19"/>
  </w:num>
  <w:num w:numId="19">
    <w:abstractNumId w:val="10"/>
  </w:num>
  <w:num w:numId="20">
    <w:abstractNumId w:val="32"/>
  </w:num>
  <w:num w:numId="21">
    <w:abstractNumId w:val="47"/>
  </w:num>
  <w:num w:numId="22">
    <w:abstractNumId w:val="18"/>
  </w:num>
  <w:num w:numId="23">
    <w:abstractNumId w:val="45"/>
  </w:num>
  <w:num w:numId="24">
    <w:abstractNumId w:val="34"/>
  </w:num>
  <w:num w:numId="25">
    <w:abstractNumId w:val="11"/>
  </w:num>
  <w:num w:numId="26">
    <w:abstractNumId w:val="7"/>
  </w:num>
  <w:num w:numId="27">
    <w:abstractNumId w:val="25"/>
  </w:num>
  <w:num w:numId="28">
    <w:abstractNumId w:val="46"/>
  </w:num>
  <w:num w:numId="29">
    <w:abstractNumId w:val="6"/>
  </w:num>
  <w:num w:numId="30">
    <w:abstractNumId w:val="13"/>
  </w:num>
  <w:num w:numId="31">
    <w:abstractNumId w:val="24"/>
  </w:num>
  <w:num w:numId="32">
    <w:abstractNumId w:val="42"/>
  </w:num>
  <w:num w:numId="33">
    <w:abstractNumId w:val="43"/>
  </w:num>
  <w:num w:numId="34">
    <w:abstractNumId w:val="20"/>
  </w:num>
  <w:num w:numId="35">
    <w:abstractNumId w:val="35"/>
  </w:num>
  <w:num w:numId="36">
    <w:abstractNumId w:val="44"/>
  </w:num>
  <w:num w:numId="37">
    <w:abstractNumId w:val="12"/>
  </w:num>
  <w:num w:numId="38">
    <w:abstractNumId w:val="36"/>
  </w:num>
  <w:num w:numId="39">
    <w:abstractNumId w:val="39"/>
  </w:num>
  <w:num w:numId="40">
    <w:abstractNumId w:val="8"/>
  </w:num>
  <w:num w:numId="41">
    <w:abstractNumId w:val="0"/>
  </w:num>
  <w:num w:numId="42">
    <w:abstractNumId w:val="1"/>
  </w:num>
  <w:num w:numId="43">
    <w:abstractNumId w:val="2"/>
  </w:num>
  <w:num w:numId="44">
    <w:abstractNumId w:val="23"/>
  </w:num>
  <w:num w:numId="45">
    <w:abstractNumId w:val="40"/>
  </w:num>
  <w:num w:numId="46">
    <w:abstractNumId w:val="16"/>
  </w:num>
  <w:num w:numId="47">
    <w:abstractNumId w:val="17"/>
  </w:num>
  <w:num w:numId="4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8BD"/>
    <w:rsid w:val="00005F93"/>
    <w:rsid w:val="00010006"/>
    <w:rsid w:val="00012392"/>
    <w:rsid w:val="00013BBF"/>
    <w:rsid w:val="00020EE6"/>
    <w:rsid w:val="00023038"/>
    <w:rsid w:val="000271B5"/>
    <w:rsid w:val="000321E9"/>
    <w:rsid w:val="000331B6"/>
    <w:rsid w:val="00034D83"/>
    <w:rsid w:val="00044238"/>
    <w:rsid w:val="0004598D"/>
    <w:rsid w:val="00046312"/>
    <w:rsid w:val="00056F09"/>
    <w:rsid w:val="00057D19"/>
    <w:rsid w:val="00067DB7"/>
    <w:rsid w:val="000765DD"/>
    <w:rsid w:val="00077B48"/>
    <w:rsid w:val="00092625"/>
    <w:rsid w:val="0009264E"/>
    <w:rsid w:val="0009318C"/>
    <w:rsid w:val="0009726A"/>
    <w:rsid w:val="000B03A5"/>
    <w:rsid w:val="000B6D27"/>
    <w:rsid w:val="000C4695"/>
    <w:rsid w:val="000C709A"/>
    <w:rsid w:val="000C73D8"/>
    <w:rsid w:val="000D1990"/>
    <w:rsid w:val="000D39C3"/>
    <w:rsid w:val="000F3E1F"/>
    <w:rsid w:val="000F6CDD"/>
    <w:rsid w:val="00104274"/>
    <w:rsid w:val="00120C22"/>
    <w:rsid w:val="00130C7E"/>
    <w:rsid w:val="001356AC"/>
    <w:rsid w:val="00137E5B"/>
    <w:rsid w:val="00145016"/>
    <w:rsid w:val="00162A1E"/>
    <w:rsid w:val="00170B8C"/>
    <w:rsid w:val="00172E23"/>
    <w:rsid w:val="00180A50"/>
    <w:rsid w:val="00181FC0"/>
    <w:rsid w:val="0018201E"/>
    <w:rsid w:val="00185DFA"/>
    <w:rsid w:val="00193B0A"/>
    <w:rsid w:val="001947F2"/>
    <w:rsid w:val="001A1D2F"/>
    <w:rsid w:val="001A5563"/>
    <w:rsid w:val="001B7BD3"/>
    <w:rsid w:val="001C0A74"/>
    <w:rsid w:val="001C36D9"/>
    <w:rsid w:val="001D0211"/>
    <w:rsid w:val="001D0827"/>
    <w:rsid w:val="002028D8"/>
    <w:rsid w:val="00202ACA"/>
    <w:rsid w:val="00206786"/>
    <w:rsid w:val="00216E0C"/>
    <w:rsid w:val="00221AD5"/>
    <w:rsid w:val="00226964"/>
    <w:rsid w:val="00233C34"/>
    <w:rsid w:val="00250287"/>
    <w:rsid w:val="00252A05"/>
    <w:rsid w:val="0026001D"/>
    <w:rsid w:val="00261D34"/>
    <w:rsid w:val="00261EDC"/>
    <w:rsid w:val="002630F2"/>
    <w:rsid w:val="002634ED"/>
    <w:rsid w:val="00274BC3"/>
    <w:rsid w:val="00274DAE"/>
    <w:rsid w:val="0028028D"/>
    <w:rsid w:val="0028141E"/>
    <w:rsid w:val="00294DB4"/>
    <w:rsid w:val="002A3A4A"/>
    <w:rsid w:val="002B5E18"/>
    <w:rsid w:val="002C5063"/>
    <w:rsid w:val="002C5A7F"/>
    <w:rsid w:val="002D01A2"/>
    <w:rsid w:val="002D38BD"/>
    <w:rsid w:val="002D5891"/>
    <w:rsid w:val="002E0FAA"/>
    <w:rsid w:val="002F3C19"/>
    <w:rsid w:val="002F3F74"/>
    <w:rsid w:val="002F4006"/>
    <w:rsid w:val="00304E3F"/>
    <w:rsid w:val="00321F06"/>
    <w:rsid w:val="00322A85"/>
    <w:rsid w:val="003249BC"/>
    <w:rsid w:val="00353C6F"/>
    <w:rsid w:val="003573EF"/>
    <w:rsid w:val="00362544"/>
    <w:rsid w:val="00365455"/>
    <w:rsid w:val="00375499"/>
    <w:rsid w:val="00380A0E"/>
    <w:rsid w:val="00386B79"/>
    <w:rsid w:val="00393018"/>
    <w:rsid w:val="003956E7"/>
    <w:rsid w:val="003A1718"/>
    <w:rsid w:val="003A5917"/>
    <w:rsid w:val="003B05F5"/>
    <w:rsid w:val="003C67B0"/>
    <w:rsid w:val="003D7DB5"/>
    <w:rsid w:val="003F689D"/>
    <w:rsid w:val="003F6F28"/>
    <w:rsid w:val="003F71C2"/>
    <w:rsid w:val="004000CE"/>
    <w:rsid w:val="0040105B"/>
    <w:rsid w:val="00406AD1"/>
    <w:rsid w:val="00407024"/>
    <w:rsid w:val="00416050"/>
    <w:rsid w:val="00417178"/>
    <w:rsid w:val="004224F4"/>
    <w:rsid w:val="00425CB2"/>
    <w:rsid w:val="00437761"/>
    <w:rsid w:val="0043796F"/>
    <w:rsid w:val="00440772"/>
    <w:rsid w:val="00446659"/>
    <w:rsid w:val="00446D6F"/>
    <w:rsid w:val="004575A3"/>
    <w:rsid w:val="00466210"/>
    <w:rsid w:val="00475ABA"/>
    <w:rsid w:val="00482409"/>
    <w:rsid w:val="0048543C"/>
    <w:rsid w:val="0048693C"/>
    <w:rsid w:val="004918F5"/>
    <w:rsid w:val="00491D83"/>
    <w:rsid w:val="004B41F3"/>
    <w:rsid w:val="004C2659"/>
    <w:rsid w:val="004C3135"/>
    <w:rsid w:val="004C5E9C"/>
    <w:rsid w:val="004D295D"/>
    <w:rsid w:val="004D2ADF"/>
    <w:rsid w:val="004F2590"/>
    <w:rsid w:val="004F3F67"/>
    <w:rsid w:val="004F445E"/>
    <w:rsid w:val="005014D8"/>
    <w:rsid w:val="00501FDF"/>
    <w:rsid w:val="005073BD"/>
    <w:rsid w:val="0051675B"/>
    <w:rsid w:val="0052361D"/>
    <w:rsid w:val="0053377B"/>
    <w:rsid w:val="005519F4"/>
    <w:rsid w:val="00557116"/>
    <w:rsid w:val="00573B6F"/>
    <w:rsid w:val="00573C20"/>
    <w:rsid w:val="005772C1"/>
    <w:rsid w:val="00593E4C"/>
    <w:rsid w:val="005942ED"/>
    <w:rsid w:val="005A526E"/>
    <w:rsid w:val="005A5E79"/>
    <w:rsid w:val="005A6107"/>
    <w:rsid w:val="005C5C47"/>
    <w:rsid w:val="005C67DF"/>
    <w:rsid w:val="005C70E7"/>
    <w:rsid w:val="005D186A"/>
    <w:rsid w:val="005D1BC8"/>
    <w:rsid w:val="005D38BC"/>
    <w:rsid w:val="005D76A7"/>
    <w:rsid w:val="005F13A1"/>
    <w:rsid w:val="005F1F4E"/>
    <w:rsid w:val="005F5D75"/>
    <w:rsid w:val="0060773C"/>
    <w:rsid w:val="00611F28"/>
    <w:rsid w:val="00612F02"/>
    <w:rsid w:val="00616EBD"/>
    <w:rsid w:val="006223D4"/>
    <w:rsid w:val="00625D6F"/>
    <w:rsid w:val="006318A9"/>
    <w:rsid w:val="00637258"/>
    <w:rsid w:val="00651348"/>
    <w:rsid w:val="0066078F"/>
    <w:rsid w:val="00664FCA"/>
    <w:rsid w:val="00676114"/>
    <w:rsid w:val="00684549"/>
    <w:rsid w:val="006A540E"/>
    <w:rsid w:val="006B2DE4"/>
    <w:rsid w:val="006B5EB0"/>
    <w:rsid w:val="006B7F33"/>
    <w:rsid w:val="006C36DD"/>
    <w:rsid w:val="006D4834"/>
    <w:rsid w:val="006D72ED"/>
    <w:rsid w:val="006E3B46"/>
    <w:rsid w:val="006E6137"/>
    <w:rsid w:val="006E6D79"/>
    <w:rsid w:val="006F012A"/>
    <w:rsid w:val="006F0171"/>
    <w:rsid w:val="006F1065"/>
    <w:rsid w:val="007035B4"/>
    <w:rsid w:val="007036F0"/>
    <w:rsid w:val="00705710"/>
    <w:rsid w:val="00705D76"/>
    <w:rsid w:val="0071491F"/>
    <w:rsid w:val="00721E77"/>
    <w:rsid w:val="007246AC"/>
    <w:rsid w:val="007423F0"/>
    <w:rsid w:val="007503FE"/>
    <w:rsid w:val="00751AA7"/>
    <w:rsid w:val="007607CB"/>
    <w:rsid w:val="00761328"/>
    <w:rsid w:val="00783BE0"/>
    <w:rsid w:val="00784941"/>
    <w:rsid w:val="0078559D"/>
    <w:rsid w:val="007A271C"/>
    <w:rsid w:val="007A6557"/>
    <w:rsid w:val="007A6D6F"/>
    <w:rsid w:val="007B2FEC"/>
    <w:rsid w:val="007C0A61"/>
    <w:rsid w:val="007D556B"/>
    <w:rsid w:val="007D5D76"/>
    <w:rsid w:val="007E1ADE"/>
    <w:rsid w:val="007E64B6"/>
    <w:rsid w:val="007F7618"/>
    <w:rsid w:val="00800901"/>
    <w:rsid w:val="00805068"/>
    <w:rsid w:val="00806996"/>
    <w:rsid w:val="008153C2"/>
    <w:rsid w:val="00822DB1"/>
    <w:rsid w:val="0082602F"/>
    <w:rsid w:val="0083455D"/>
    <w:rsid w:val="00835703"/>
    <w:rsid w:val="008412A8"/>
    <w:rsid w:val="00842F58"/>
    <w:rsid w:val="008438A4"/>
    <w:rsid w:val="00846AAB"/>
    <w:rsid w:val="008568A5"/>
    <w:rsid w:val="00856987"/>
    <w:rsid w:val="00861ABD"/>
    <w:rsid w:val="00862991"/>
    <w:rsid w:val="00872333"/>
    <w:rsid w:val="00875603"/>
    <w:rsid w:val="00881D98"/>
    <w:rsid w:val="00891B86"/>
    <w:rsid w:val="00894E6A"/>
    <w:rsid w:val="008A1532"/>
    <w:rsid w:val="008B337D"/>
    <w:rsid w:val="008C50E0"/>
    <w:rsid w:val="008D13E8"/>
    <w:rsid w:val="008D174F"/>
    <w:rsid w:val="008D293D"/>
    <w:rsid w:val="008D4414"/>
    <w:rsid w:val="008E2DBC"/>
    <w:rsid w:val="008F4F10"/>
    <w:rsid w:val="008F58EB"/>
    <w:rsid w:val="008F6781"/>
    <w:rsid w:val="00907E69"/>
    <w:rsid w:val="00910CD0"/>
    <w:rsid w:val="00923126"/>
    <w:rsid w:val="00926409"/>
    <w:rsid w:val="00927447"/>
    <w:rsid w:val="0092755B"/>
    <w:rsid w:val="00932D83"/>
    <w:rsid w:val="00936351"/>
    <w:rsid w:val="009403ED"/>
    <w:rsid w:val="009414C9"/>
    <w:rsid w:val="00945B55"/>
    <w:rsid w:val="00947C58"/>
    <w:rsid w:val="009510D0"/>
    <w:rsid w:val="009561D4"/>
    <w:rsid w:val="00956E15"/>
    <w:rsid w:val="009653BB"/>
    <w:rsid w:val="0096547B"/>
    <w:rsid w:val="00966838"/>
    <w:rsid w:val="009714A8"/>
    <w:rsid w:val="00985EC5"/>
    <w:rsid w:val="00996B07"/>
    <w:rsid w:val="009A0056"/>
    <w:rsid w:val="009A0ECF"/>
    <w:rsid w:val="009B0127"/>
    <w:rsid w:val="009C09A2"/>
    <w:rsid w:val="009C5C78"/>
    <w:rsid w:val="009D2138"/>
    <w:rsid w:val="009F72E5"/>
    <w:rsid w:val="00A10A20"/>
    <w:rsid w:val="00A1704C"/>
    <w:rsid w:val="00A31AE4"/>
    <w:rsid w:val="00A40AE0"/>
    <w:rsid w:val="00A4262F"/>
    <w:rsid w:val="00A44F32"/>
    <w:rsid w:val="00A603BF"/>
    <w:rsid w:val="00A700E2"/>
    <w:rsid w:val="00A73298"/>
    <w:rsid w:val="00A83038"/>
    <w:rsid w:val="00A84EE0"/>
    <w:rsid w:val="00A91532"/>
    <w:rsid w:val="00A96F13"/>
    <w:rsid w:val="00AA2D3D"/>
    <w:rsid w:val="00AA3A38"/>
    <w:rsid w:val="00AA4532"/>
    <w:rsid w:val="00AA67C3"/>
    <w:rsid w:val="00AC4E7B"/>
    <w:rsid w:val="00AD3B65"/>
    <w:rsid w:val="00AD3BB8"/>
    <w:rsid w:val="00AE2C35"/>
    <w:rsid w:val="00AE7447"/>
    <w:rsid w:val="00AF19BB"/>
    <w:rsid w:val="00B0076B"/>
    <w:rsid w:val="00B04425"/>
    <w:rsid w:val="00B07AD9"/>
    <w:rsid w:val="00B1106A"/>
    <w:rsid w:val="00B1130F"/>
    <w:rsid w:val="00B1417D"/>
    <w:rsid w:val="00B2223F"/>
    <w:rsid w:val="00B25583"/>
    <w:rsid w:val="00B262C2"/>
    <w:rsid w:val="00B305D0"/>
    <w:rsid w:val="00B35995"/>
    <w:rsid w:val="00B414B7"/>
    <w:rsid w:val="00B625E6"/>
    <w:rsid w:val="00B6280E"/>
    <w:rsid w:val="00B665F5"/>
    <w:rsid w:val="00B713F3"/>
    <w:rsid w:val="00B76D37"/>
    <w:rsid w:val="00B80AA8"/>
    <w:rsid w:val="00B856AF"/>
    <w:rsid w:val="00B90447"/>
    <w:rsid w:val="00B918C4"/>
    <w:rsid w:val="00B94327"/>
    <w:rsid w:val="00BA0260"/>
    <w:rsid w:val="00BA787D"/>
    <w:rsid w:val="00BB08AD"/>
    <w:rsid w:val="00BC0226"/>
    <w:rsid w:val="00BC08DA"/>
    <w:rsid w:val="00BD65C9"/>
    <w:rsid w:val="00BD78DC"/>
    <w:rsid w:val="00BE29DA"/>
    <w:rsid w:val="00BE43C9"/>
    <w:rsid w:val="00BE7D12"/>
    <w:rsid w:val="00C036F3"/>
    <w:rsid w:val="00C20CAC"/>
    <w:rsid w:val="00C32FAF"/>
    <w:rsid w:val="00C43DA9"/>
    <w:rsid w:val="00C53317"/>
    <w:rsid w:val="00C63357"/>
    <w:rsid w:val="00C67425"/>
    <w:rsid w:val="00C67564"/>
    <w:rsid w:val="00C81A69"/>
    <w:rsid w:val="00CA4A85"/>
    <w:rsid w:val="00CA5C37"/>
    <w:rsid w:val="00CB187C"/>
    <w:rsid w:val="00CE0744"/>
    <w:rsid w:val="00CE0AA5"/>
    <w:rsid w:val="00CE5D6F"/>
    <w:rsid w:val="00CF0C85"/>
    <w:rsid w:val="00CF5CEE"/>
    <w:rsid w:val="00D17AEB"/>
    <w:rsid w:val="00D2573C"/>
    <w:rsid w:val="00D26FB7"/>
    <w:rsid w:val="00D31563"/>
    <w:rsid w:val="00D56091"/>
    <w:rsid w:val="00D80FF7"/>
    <w:rsid w:val="00D8361D"/>
    <w:rsid w:val="00D93647"/>
    <w:rsid w:val="00D936B4"/>
    <w:rsid w:val="00D946BB"/>
    <w:rsid w:val="00DA1917"/>
    <w:rsid w:val="00DA2F13"/>
    <w:rsid w:val="00DC43B2"/>
    <w:rsid w:val="00DD2365"/>
    <w:rsid w:val="00DD4883"/>
    <w:rsid w:val="00DE0D35"/>
    <w:rsid w:val="00DF10BF"/>
    <w:rsid w:val="00DF28AD"/>
    <w:rsid w:val="00DF58B6"/>
    <w:rsid w:val="00E003FD"/>
    <w:rsid w:val="00E06705"/>
    <w:rsid w:val="00E13293"/>
    <w:rsid w:val="00E267AE"/>
    <w:rsid w:val="00E465A7"/>
    <w:rsid w:val="00E511D7"/>
    <w:rsid w:val="00E557DD"/>
    <w:rsid w:val="00E6484B"/>
    <w:rsid w:val="00E669DB"/>
    <w:rsid w:val="00E70D82"/>
    <w:rsid w:val="00E71081"/>
    <w:rsid w:val="00E75127"/>
    <w:rsid w:val="00E80A9B"/>
    <w:rsid w:val="00E81099"/>
    <w:rsid w:val="00EA5CE1"/>
    <w:rsid w:val="00EB111D"/>
    <w:rsid w:val="00EC1A1E"/>
    <w:rsid w:val="00EC3B33"/>
    <w:rsid w:val="00EE0294"/>
    <w:rsid w:val="00EE7E19"/>
    <w:rsid w:val="00EF01D1"/>
    <w:rsid w:val="00EF62F4"/>
    <w:rsid w:val="00F034A6"/>
    <w:rsid w:val="00F05C5B"/>
    <w:rsid w:val="00F06700"/>
    <w:rsid w:val="00F344B7"/>
    <w:rsid w:val="00F43411"/>
    <w:rsid w:val="00F4430D"/>
    <w:rsid w:val="00F524CC"/>
    <w:rsid w:val="00F53115"/>
    <w:rsid w:val="00F54DE5"/>
    <w:rsid w:val="00F61024"/>
    <w:rsid w:val="00F72F39"/>
    <w:rsid w:val="00F75A6B"/>
    <w:rsid w:val="00F76D79"/>
    <w:rsid w:val="00F83122"/>
    <w:rsid w:val="00F83C26"/>
    <w:rsid w:val="00F86D3C"/>
    <w:rsid w:val="00F921EA"/>
    <w:rsid w:val="00F960C9"/>
    <w:rsid w:val="00F9715C"/>
    <w:rsid w:val="00F97A98"/>
    <w:rsid w:val="00FA23D4"/>
    <w:rsid w:val="00FC3210"/>
    <w:rsid w:val="00FD172E"/>
    <w:rsid w:val="00FD5B37"/>
    <w:rsid w:val="00FD676D"/>
    <w:rsid w:val="00FE2201"/>
    <w:rsid w:val="00FE5051"/>
    <w:rsid w:val="00FE567E"/>
    <w:rsid w:val="00FF0AFF"/>
    <w:rsid w:val="00FF43E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9B3123"/>
  <w15:docId w15:val="{04AB1EF0-B163-410E-B075-2FA02D4A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F13"/>
    <w:rPr>
      <w:sz w:val="24"/>
      <w:szCs w:val="24"/>
    </w:rPr>
  </w:style>
  <w:style w:type="paragraph" w:styleId="Heading1">
    <w:name w:val="heading 1"/>
    <w:basedOn w:val="Normal"/>
    <w:next w:val="Normal"/>
    <w:link w:val="Heading1Char"/>
    <w:qFormat/>
    <w:rsid w:val="007246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246AC"/>
    <w:pPr>
      <w:keepNext/>
      <w:numPr>
        <w:numId w:val="34"/>
      </w:numPr>
      <w:shd w:val="clear" w:color="auto" w:fill="FFFFFF"/>
      <w:spacing w:before="293"/>
      <w:jc w:val="both"/>
      <w:outlineLvl w:val="1"/>
    </w:pPr>
    <w:rPr>
      <w:b/>
      <w:bCs/>
      <w:color w:val="000000"/>
      <w:lang w:val="id-ID"/>
    </w:rPr>
  </w:style>
  <w:style w:type="paragraph" w:styleId="Heading3">
    <w:name w:val="heading 3"/>
    <w:basedOn w:val="Normal"/>
    <w:next w:val="Normal"/>
    <w:link w:val="Heading3Char"/>
    <w:semiHidden/>
    <w:unhideWhenUsed/>
    <w:qFormat/>
    <w:rsid w:val="007246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246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31563"/>
    <w:pPr>
      <w:spacing w:before="320" w:after="120"/>
      <w:jc w:val="center"/>
      <w:outlineLvl w:val="4"/>
    </w:pPr>
    <w:rPr>
      <w:caps/>
      <w:color w:val="622423"/>
      <w:spacing w:val="10"/>
      <w:sz w:val="20"/>
      <w:szCs w:val="20"/>
      <w:lang w:val="id-ID" w:eastAsia="id-ID"/>
    </w:rPr>
  </w:style>
  <w:style w:type="paragraph" w:styleId="Heading6">
    <w:name w:val="heading 6"/>
    <w:basedOn w:val="Normal"/>
    <w:next w:val="Normal"/>
    <w:link w:val="Heading6Char"/>
    <w:uiPriority w:val="9"/>
    <w:qFormat/>
    <w:rsid w:val="007246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12A8"/>
    <w:pPr>
      <w:tabs>
        <w:tab w:val="center" w:pos="4320"/>
        <w:tab w:val="right" w:pos="8640"/>
      </w:tabs>
    </w:pPr>
  </w:style>
  <w:style w:type="character" w:customStyle="1" w:styleId="HeaderChar">
    <w:name w:val="Header Char"/>
    <w:basedOn w:val="DefaultParagraphFont"/>
    <w:link w:val="Header"/>
    <w:uiPriority w:val="99"/>
    <w:semiHidden/>
    <w:locked/>
    <w:rsid w:val="00AA4532"/>
    <w:rPr>
      <w:rFonts w:cs="Times New Roman"/>
      <w:sz w:val="24"/>
      <w:szCs w:val="24"/>
    </w:rPr>
  </w:style>
  <w:style w:type="paragraph" w:styleId="Footer">
    <w:name w:val="footer"/>
    <w:basedOn w:val="Normal"/>
    <w:link w:val="FooterChar"/>
    <w:uiPriority w:val="99"/>
    <w:rsid w:val="008412A8"/>
    <w:pPr>
      <w:tabs>
        <w:tab w:val="center" w:pos="4320"/>
        <w:tab w:val="right" w:pos="8640"/>
      </w:tabs>
    </w:pPr>
  </w:style>
  <w:style w:type="character" w:customStyle="1" w:styleId="FooterChar">
    <w:name w:val="Footer Char"/>
    <w:basedOn w:val="DefaultParagraphFont"/>
    <w:link w:val="Footer"/>
    <w:uiPriority w:val="99"/>
    <w:semiHidden/>
    <w:locked/>
    <w:rsid w:val="00AA4532"/>
    <w:rPr>
      <w:rFonts w:cs="Times New Roman"/>
      <w:sz w:val="24"/>
      <w:szCs w:val="24"/>
    </w:rPr>
  </w:style>
  <w:style w:type="paragraph" w:styleId="ListParagraph">
    <w:name w:val="List Paragraph"/>
    <w:basedOn w:val="Normal"/>
    <w:uiPriority w:val="1"/>
    <w:qFormat/>
    <w:rsid w:val="00BD65C9"/>
    <w:pPr>
      <w:spacing w:after="200" w:line="276" w:lineRule="auto"/>
      <w:ind w:left="720"/>
      <w:contextualSpacing/>
    </w:pPr>
    <w:rPr>
      <w:rFonts w:asciiTheme="minorHAnsi" w:hAnsiTheme="minorHAnsi" w:cstheme="minorBidi"/>
      <w:sz w:val="22"/>
      <w:szCs w:val="22"/>
      <w:lang w:val="id-ID"/>
    </w:rPr>
  </w:style>
  <w:style w:type="table" w:styleId="TableGrid">
    <w:name w:val="Table Grid"/>
    <w:basedOn w:val="TableNormal"/>
    <w:uiPriority w:val="59"/>
    <w:rsid w:val="00BD65C9"/>
    <w:rPr>
      <w:rFonts w:ascii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rsid w:val="00BD65C9"/>
    <w:pPr>
      <w:widowControl w:val="0"/>
      <w:adjustRightInd w:val="0"/>
      <w:spacing w:line="360" w:lineRule="atLeast"/>
      <w:jc w:val="center"/>
      <w:textAlignment w:val="baseline"/>
    </w:pPr>
    <w:rPr>
      <w:b/>
      <w:bCs/>
      <w:u w:val="single"/>
    </w:rPr>
  </w:style>
  <w:style w:type="character" w:customStyle="1" w:styleId="TitleChar">
    <w:name w:val="Title Char"/>
    <w:basedOn w:val="DefaultParagraphFont"/>
    <w:link w:val="Title"/>
    <w:uiPriority w:val="10"/>
    <w:locked/>
    <w:rsid w:val="00BD65C9"/>
    <w:rPr>
      <w:rFonts w:cs="Times New Roman"/>
      <w:b/>
      <w:bCs/>
      <w:sz w:val="24"/>
      <w:szCs w:val="24"/>
      <w:u w:val="single"/>
    </w:rPr>
  </w:style>
  <w:style w:type="paragraph" w:styleId="BodyText">
    <w:name w:val="Body Text"/>
    <w:basedOn w:val="Normal"/>
    <w:link w:val="BodyTextChar"/>
    <w:uiPriority w:val="99"/>
    <w:rsid w:val="007A6557"/>
    <w:pPr>
      <w:jc w:val="both"/>
    </w:pPr>
  </w:style>
  <w:style w:type="character" w:customStyle="1" w:styleId="BodyTextChar">
    <w:name w:val="Body Text Char"/>
    <w:basedOn w:val="DefaultParagraphFont"/>
    <w:link w:val="BodyText"/>
    <w:uiPriority w:val="99"/>
    <w:rsid w:val="007A6557"/>
    <w:rPr>
      <w:sz w:val="24"/>
      <w:szCs w:val="24"/>
    </w:rPr>
  </w:style>
  <w:style w:type="character" w:customStyle="1" w:styleId="Heading5Char">
    <w:name w:val="Heading 5 Char"/>
    <w:basedOn w:val="DefaultParagraphFont"/>
    <w:link w:val="Heading5"/>
    <w:uiPriority w:val="9"/>
    <w:semiHidden/>
    <w:rsid w:val="00D31563"/>
    <w:rPr>
      <w:caps/>
      <w:color w:val="622423"/>
      <w:spacing w:val="10"/>
      <w:lang w:val="id-ID" w:eastAsia="id-ID"/>
    </w:rPr>
  </w:style>
  <w:style w:type="character" w:customStyle="1" w:styleId="Heading1Char">
    <w:name w:val="Heading 1 Char"/>
    <w:basedOn w:val="DefaultParagraphFont"/>
    <w:link w:val="Heading1"/>
    <w:rsid w:val="007246A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7246AC"/>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7246AC"/>
    <w:pPr>
      <w:spacing w:after="120" w:line="480" w:lineRule="auto"/>
    </w:pPr>
  </w:style>
  <w:style w:type="character" w:customStyle="1" w:styleId="BodyText2Char">
    <w:name w:val="Body Text 2 Char"/>
    <w:basedOn w:val="DefaultParagraphFont"/>
    <w:link w:val="BodyText2"/>
    <w:rsid w:val="007246AC"/>
    <w:rPr>
      <w:sz w:val="24"/>
      <w:szCs w:val="24"/>
    </w:rPr>
  </w:style>
  <w:style w:type="paragraph" w:styleId="BodyTextIndent2">
    <w:name w:val="Body Text Indent 2"/>
    <w:basedOn w:val="Normal"/>
    <w:link w:val="BodyTextIndent2Char"/>
    <w:rsid w:val="007246AC"/>
    <w:pPr>
      <w:spacing w:after="120" w:line="480" w:lineRule="auto"/>
      <w:ind w:left="283"/>
    </w:pPr>
  </w:style>
  <w:style w:type="character" w:customStyle="1" w:styleId="BodyTextIndent2Char">
    <w:name w:val="Body Text Indent 2 Char"/>
    <w:basedOn w:val="DefaultParagraphFont"/>
    <w:link w:val="BodyTextIndent2"/>
    <w:rsid w:val="007246AC"/>
    <w:rPr>
      <w:sz w:val="24"/>
      <w:szCs w:val="24"/>
    </w:rPr>
  </w:style>
  <w:style w:type="paragraph" w:styleId="BodyText3">
    <w:name w:val="Body Text 3"/>
    <w:basedOn w:val="Normal"/>
    <w:link w:val="BodyText3Char"/>
    <w:rsid w:val="007246AC"/>
    <w:pPr>
      <w:spacing w:after="120"/>
    </w:pPr>
    <w:rPr>
      <w:sz w:val="16"/>
      <w:szCs w:val="16"/>
    </w:rPr>
  </w:style>
  <w:style w:type="character" w:customStyle="1" w:styleId="BodyText3Char">
    <w:name w:val="Body Text 3 Char"/>
    <w:basedOn w:val="DefaultParagraphFont"/>
    <w:link w:val="BodyText3"/>
    <w:rsid w:val="007246AC"/>
    <w:rPr>
      <w:sz w:val="16"/>
      <w:szCs w:val="16"/>
    </w:rPr>
  </w:style>
  <w:style w:type="character" w:customStyle="1" w:styleId="Heading2Char">
    <w:name w:val="Heading 2 Char"/>
    <w:basedOn w:val="DefaultParagraphFont"/>
    <w:link w:val="Heading2"/>
    <w:uiPriority w:val="99"/>
    <w:rsid w:val="007246AC"/>
    <w:rPr>
      <w:b/>
      <w:bCs/>
      <w:color w:val="000000"/>
      <w:sz w:val="24"/>
      <w:szCs w:val="24"/>
      <w:shd w:val="clear" w:color="auto" w:fill="FFFFFF"/>
      <w:lang w:val="id-ID"/>
    </w:rPr>
  </w:style>
  <w:style w:type="character" w:customStyle="1" w:styleId="Heading4Char">
    <w:name w:val="Heading 4 Char"/>
    <w:basedOn w:val="DefaultParagraphFont"/>
    <w:link w:val="Heading4"/>
    <w:uiPriority w:val="9"/>
    <w:rsid w:val="007246AC"/>
    <w:rPr>
      <w:b/>
      <w:bCs/>
      <w:sz w:val="28"/>
      <w:szCs w:val="28"/>
    </w:rPr>
  </w:style>
  <w:style w:type="character" w:customStyle="1" w:styleId="Heading6Char">
    <w:name w:val="Heading 6 Char"/>
    <w:basedOn w:val="DefaultParagraphFont"/>
    <w:link w:val="Heading6"/>
    <w:uiPriority w:val="9"/>
    <w:rsid w:val="007246AC"/>
    <w:rPr>
      <w:b/>
      <w:bCs/>
      <w:sz w:val="22"/>
      <w:szCs w:val="22"/>
    </w:rPr>
  </w:style>
  <w:style w:type="paragraph" w:customStyle="1" w:styleId="TableParagraph">
    <w:name w:val="Table Paragraph"/>
    <w:basedOn w:val="Normal"/>
    <w:uiPriority w:val="1"/>
    <w:qFormat/>
    <w:rsid w:val="009714A8"/>
    <w:pPr>
      <w:widowControl w:val="0"/>
      <w:autoSpaceDE w:val="0"/>
      <w:autoSpaceDN w:val="0"/>
      <w:adjustRightInd w:val="0"/>
      <w:spacing w:before="141"/>
      <w:ind w:left="96"/>
    </w:pPr>
    <w:rPr>
      <w:rFonts w:ascii="Bookman Old Style" w:eastAsiaTheme="minorEastAsia" w:hAnsi="Bookman Old Style" w:cs="Bookman Old Style"/>
      <w:lang w:val="id-ID" w:eastAsia="id-ID"/>
    </w:rPr>
  </w:style>
  <w:style w:type="paragraph" w:styleId="BalloonText">
    <w:name w:val="Balloon Text"/>
    <w:basedOn w:val="Normal"/>
    <w:link w:val="BalloonTextChar"/>
    <w:semiHidden/>
    <w:unhideWhenUsed/>
    <w:rsid w:val="00927447"/>
    <w:rPr>
      <w:rFonts w:ascii="Segoe UI" w:hAnsi="Segoe UI" w:cs="Segoe UI"/>
      <w:sz w:val="18"/>
      <w:szCs w:val="18"/>
    </w:rPr>
  </w:style>
  <w:style w:type="character" w:customStyle="1" w:styleId="BalloonTextChar">
    <w:name w:val="Balloon Text Char"/>
    <w:basedOn w:val="DefaultParagraphFont"/>
    <w:link w:val="BalloonText"/>
    <w:semiHidden/>
    <w:rsid w:val="00927447"/>
    <w:rPr>
      <w:rFonts w:ascii="Segoe UI" w:hAnsi="Segoe UI" w:cs="Segoe UI"/>
      <w:sz w:val="18"/>
      <w:szCs w:val="18"/>
    </w:rPr>
  </w:style>
  <w:style w:type="paragraph" w:styleId="NormalWeb">
    <w:name w:val="Normal (Web)"/>
    <w:basedOn w:val="Normal"/>
    <w:uiPriority w:val="99"/>
    <w:unhideWhenUsed/>
    <w:rsid w:val="00F75A6B"/>
    <w:pPr>
      <w:spacing w:before="100" w:beforeAutospacing="1" w:after="100" w:afterAutospacing="1"/>
    </w:pPr>
  </w:style>
  <w:style w:type="character" w:styleId="Strong">
    <w:name w:val="Strong"/>
    <w:basedOn w:val="DefaultParagraphFont"/>
    <w:uiPriority w:val="22"/>
    <w:qFormat/>
    <w:rsid w:val="00F75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13024">
      <w:bodyDiv w:val="1"/>
      <w:marLeft w:val="0"/>
      <w:marRight w:val="0"/>
      <w:marTop w:val="0"/>
      <w:marBottom w:val="0"/>
      <w:divBdr>
        <w:top w:val="none" w:sz="0" w:space="0" w:color="auto"/>
        <w:left w:val="none" w:sz="0" w:space="0" w:color="auto"/>
        <w:bottom w:val="none" w:sz="0" w:space="0" w:color="auto"/>
        <w:right w:val="none" w:sz="0" w:space="0" w:color="auto"/>
      </w:divBdr>
    </w:div>
    <w:div w:id="1890065962">
      <w:bodyDiv w:val="1"/>
      <w:marLeft w:val="0"/>
      <w:marRight w:val="0"/>
      <w:marTop w:val="0"/>
      <w:marBottom w:val="0"/>
      <w:divBdr>
        <w:top w:val="none" w:sz="0" w:space="0" w:color="auto"/>
        <w:left w:val="none" w:sz="0" w:space="0" w:color="auto"/>
        <w:bottom w:val="none" w:sz="0" w:space="0" w:color="auto"/>
        <w:right w:val="none" w:sz="0" w:space="0" w:color="auto"/>
      </w:divBdr>
    </w:div>
    <w:div w:id="19364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E379-15EC-4EEA-B167-26F05BE5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SURAT PERINTAH TUGAS</vt:lpstr>
    </vt:vector>
  </TitlesOfParts>
  <Company>Microsoft Corporation</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PERINTAH TUGAS</dc:title>
  <dc:creator>INTEL</dc:creator>
  <cp:lastModifiedBy>lenovo</cp:lastModifiedBy>
  <cp:revision>9</cp:revision>
  <cp:lastPrinted>2021-07-29T01:29:00Z</cp:lastPrinted>
  <dcterms:created xsi:type="dcterms:W3CDTF">2019-06-26T08:06:00Z</dcterms:created>
  <dcterms:modified xsi:type="dcterms:W3CDTF">2021-07-29T02:20:00Z</dcterms:modified>
</cp:coreProperties>
</file>